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8BC290" w14:textId="77777777" w:rsidR="001A368B" w:rsidRPr="001A368B" w:rsidRDefault="003F3ECC" w:rsidP="001A368B">
      <w:pPr>
        <w:tabs>
          <w:tab w:val="left" w:pos="2835"/>
        </w:tabs>
        <w:spacing w:line="276" w:lineRule="auto"/>
        <w:jc w:val="center"/>
        <w:rPr>
          <w:rFonts w:ascii="Calibri" w:hAnsi="Calibri" w:cs="Calibri"/>
          <w:b/>
          <w:color w:val="002535"/>
          <w:sz w:val="36"/>
          <w:szCs w:val="40"/>
        </w:rPr>
      </w:pPr>
      <w:r w:rsidRPr="00952DE5">
        <w:rPr>
          <w:rFonts w:ascii="Calibri" w:hAnsi="Calibri" w:cs="Calibri"/>
          <w:b/>
          <w:color w:val="002535"/>
          <w:sz w:val="40"/>
          <w:szCs w:val="44"/>
        </w:rPr>
        <w:t xml:space="preserve">Bulletin de demande </w:t>
      </w:r>
      <w:r w:rsidR="001A368B" w:rsidRPr="00952DE5">
        <w:rPr>
          <w:rFonts w:ascii="Calibri" w:hAnsi="Calibri" w:cs="Calibri"/>
          <w:b/>
          <w:color w:val="002535"/>
          <w:sz w:val="40"/>
          <w:szCs w:val="44"/>
        </w:rPr>
        <w:t xml:space="preserve">d’adhésion </w:t>
      </w:r>
    </w:p>
    <w:p w14:paraId="37B3E049" w14:textId="06ACBB37" w:rsidR="00DF1E60" w:rsidRPr="001A368B" w:rsidRDefault="00E37F7B" w:rsidP="001A368B">
      <w:pPr>
        <w:tabs>
          <w:tab w:val="left" w:pos="2835"/>
        </w:tabs>
        <w:spacing w:line="276" w:lineRule="auto"/>
        <w:jc w:val="center"/>
        <w:rPr>
          <w:rFonts w:ascii="Calibri" w:hAnsi="Calibri" w:cs="Calibri"/>
          <w:b/>
          <w:color w:val="002535"/>
          <w:sz w:val="36"/>
          <w:szCs w:val="40"/>
        </w:rPr>
      </w:pPr>
      <w:r>
        <w:rPr>
          <w:rFonts w:ascii="Calibri" w:hAnsi="Calibri" w:cs="Calibri"/>
          <w:b/>
          <w:color w:val="002535"/>
          <w:sz w:val="40"/>
          <w:szCs w:val="44"/>
        </w:rPr>
        <w:t xml:space="preserve">Année </w:t>
      </w:r>
      <w:r w:rsidR="00586A50">
        <w:rPr>
          <w:rFonts w:ascii="Calibri" w:hAnsi="Calibri" w:cs="Calibri"/>
          <w:b/>
          <w:color w:val="002535"/>
          <w:sz w:val="40"/>
          <w:szCs w:val="44"/>
        </w:rPr>
        <w:t>2026</w:t>
      </w:r>
      <w:r>
        <w:rPr>
          <w:rFonts w:ascii="Calibri" w:hAnsi="Calibri" w:cs="Calibri"/>
          <w:b/>
          <w:color w:val="002535"/>
          <w:sz w:val="40"/>
          <w:szCs w:val="44"/>
        </w:rPr>
        <w:t xml:space="preserve"> </w:t>
      </w:r>
    </w:p>
    <w:p w14:paraId="0AB01F6C" w14:textId="77777777" w:rsidR="003F3ECC" w:rsidRPr="00D336FB" w:rsidRDefault="003F3ECC" w:rsidP="009B45AA">
      <w:pPr>
        <w:tabs>
          <w:tab w:val="left" w:pos="2835"/>
        </w:tabs>
        <w:spacing w:line="276" w:lineRule="auto"/>
        <w:jc w:val="center"/>
        <w:rPr>
          <w:rFonts w:ascii="Calibri" w:eastAsia="Times New Roman" w:hAnsi="Calibri" w:cs="Calibri"/>
          <w:b/>
          <w:szCs w:val="22"/>
        </w:rPr>
      </w:pPr>
    </w:p>
    <w:p w14:paraId="21B22FFA" w14:textId="77777777" w:rsidR="001B713D" w:rsidRPr="001B713D" w:rsidRDefault="001B713D" w:rsidP="003F3ECC">
      <w:pPr>
        <w:jc w:val="left"/>
        <w:rPr>
          <w:rFonts w:ascii="Calibri" w:hAnsi="Calibri" w:cs="Calibri"/>
          <w:b/>
          <w:color w:val="000000"/>
          <w:sz w:val="12"/>
        </w:rPr>
      </w:pPr>
    </w:p>
    <w:p w14:paraId="4BE75712" w14:textId="77777777" w:rsidR="00FF1F49" w:rsidRDefault="00FF1F49" w:rsidP="003F3ECC">
      <w:pPr>
        <w:jc w:val="left"/>
        <w:rPr>
          <w:rFonts w:ascii="Calibri" w:hAnsi="Calibri" w:cs="Calibri"/>
          <w:b/>
          <w:color w:val="000000"/>
        </w:rPr>
      </w:pPr>
    </w:p>
    <w:p w14:paraId="050431CC" w14:textId="77777777" w:rsidR="003F3ECC" w:rsidRPr="001E5B83" w:rsidRDefault="00150715" w:rsidP="003F3ECC">
      <w:pPr>
        <w:jc w:val="left"/>
        <w:rPr>
          <w:rFonts w:ascii="Calibri" w:hAnsi="Calibri" w:cs="Calibri"/>
          <w:b/>
          <w:color w:val="000000"/>
        </w:rPr>
      </w:pPr>
      <w:r>
        <w:rPr>
          <w:rFonts w:ascii="Calibri" w:hAnsi="Calibri" w:cs="Calibri"/>
          <w:b/>
          <w:color w:val="000000"/>
        </w:rPr>
        <w:t>NOM DE LA STRUCTURE</w:t>
      </w:r>
      <w:r w:rsidR="003F3ECC" w:rsidRPr="001E5B83">
        <w:rPr>
          <w:rFonts w:ascii="Calibri" w:hAnsi="Calibri" w:cs="Calibri"/>
          <w:b/>
          <w:color w:val="000000"/>
        </w:rPr>
        <w:t> :</w:t>
      </w:r>
      <w:r>
        <w:rPr>
          <w:rFonts w:ascii="Calibri" w:hAnsi="Calibri" w:cs="Calibri"/>
          <w:b/>
          <w:color w:val="000000"/>
        </w:rPr>
        <w:t xml:space="preserve">  </w:t>
      </w:r>
      <w:r w:rsidR="00A9262B">
        <w:rPr>
          <w:rFonts w:ascii="Calibri" w:hAnsi="Calibri" w:cs="Calibri"/>
          <w:b/>
          <w:color w:val="000000"/>
        </w:rPr>
        <w:fldChar w:fldCharType="begin">
          <w:ffData>
            <w:name w:val="Texte1"/>
            <w:enabled/>
            <w:calcOnExit w:val="0"/>
            <w:textInput/>
          </w:ffData>
        </w:fldChar>
      </w:r>
      <w:bookmarkStart w:id="0" w:name="Texte1"/>
      <w:r w:rsidR="00A9262B">
        <w:rPr>
          <w:rFonts w:ascii="Calibri" w:hAnsi="Calibri" w:cs="Calibri"/>
          <w:b/>
          <w:color w:val="000000"/>
        </w:rPr>
        <w:instrText xml:space="preserve"> FORMTEXT </w:instrText>
      </w:r>
      <w:r w:rsidR="00A9262B">
        <w:rPr>
          <w:rFonts w:ascii="Calibri" w:hAnsi="Calibri" w:cs="Calibri"/>
          <w:b/>
          <w:color w:val="000000"/>
        </w:rPr>
      </w:r>
      <w:r w:rsidR="00A9262B">
        <w:rPr>
          <w:rFonts w:ascii="Calibri" w:hAnsi="Calibri" w:cs="Calibri"/>
          <w:b/>
          <w:color w:val="000000"/>
        </w:rPr>
        <w:fldChar w:fldCharType="separate"/>
      </w:r>
      <w:r w:rsidR="002C4C01">
        <w:rPr>
          <w:rFonts w:ascii="Calibri" w:hAnsi="Calibri" w:cs="Calibri"/>
          <w:b/>
          <w:color w:val="000000"/>
        </w:rPr>
        <w:t> </w:t>
      </w:r>
      <w:r w:rsidR="002C4C01">
        <w:rPr>
          <w:rFonts w:ascii="Calibri" w:hAnsi="Calibri" w:cs="Calibri"/>
          <w:b/>
          <w:color w:val="000000"/>
        </w:rPr>
        <w:t> </w:t>
      </w:r>
      <w:r w:rsidR="002C4C01">
        <w:rPr>
          <w:rFonts w:ascii="Calibri" w:hAnsi="Calibri" w:cs="Calibri"/>
          <w:b/>
          <w:color w:val="000000"/>
        </w:rPr>
        <w:t> </w:t>
      </w:r>
      <w:r w:rsidR="002C4C01">
        <w:rPr>
          <w:rFonts w:ascii="Calibri" w:hAnsi="Calibri" w:cs="Calibri"/>
          <w:b/>
          <w:color w:val="000000"/>
        </w:rPr>
        <w:t> </w:t>
      </w:r>
      <w:r w:rsidR="002C4C01">
        <w:rPr>
          <w:rFonts w:ascii="Calibri" w:hAnsi="Calibri" w:cs="Calibri"/>
          <w:b/>
          <w:color w:val="000000"/>
        </w:rPr>
        <w:t> </w:t>
      </w:r>
      <w:r w:rsidR="00A9262B">
        <w:rPr>
          <w:rFonts w:ascii="Calibri" w:hAnsi="Calibri" w:cs="Calibri"/>
          <w:b/>
          <w:color w:val="000000"/>
        </w:rPr>
        <w:fldChar w:fldCharType="end"/>
      </w:r>
      <w:bookmarkEnd w:id="0"/>
    </w:p>
    <w:p w14:paraId="0CF713F0" w14:textId="77777777" w:rsidR="003F3ECC" w:rsidRPr="006137C6" w:rsidRDefault="003F3ECC" w:rsidP="003F3ECC">
      <w:pPr>
        <w:spacing w:line="276" w:lineRule="auto"/>
        <w:jc w:val="left"/>
        <w:rPr>
          <w:rFonts w:ascii="Calibri" w:hAnsi="Calibri" w:cs="Calibri"/>
          <w:color w:val="000000"/>
        </w:rPr>
      </w:pPr>
    </w:p>
    <w:p w14:paraId="7DC493D5" w14:textId="77777777" w:rsidR="003F3ECC" w:rsidRPr="00D71A5F" w:rsidRDefault="00A9262B" w:rsidP="003F3ECC">
      <w:pPr>
        <w:spacing w:line="276" w:lineRule="auto"/>
        <w:jc w:val="left"/>
        <w:rPr>
          <w:rFonts w:ascii="Calibri" w:hAnsi="Calibri" w:cs="Calibri"/>
          <w:b/>
          <w:color w:val="F79646"/>
          <w:sz w:val="22"/>
        </w:rPr>
      </w:pPr>
      <w:r>
        <w:rPr>
          <w:rFonts w:ascii="Calibri" w:hAnsi="Calibri" w:cs="Calibri"/>
          <w:b/>
          <w:color w:val="F79646"/>
          <w:sz w:val="22"/>
        </w:rPr>
        <w:fldChar w:fldCharType="begin">
          <w:ffData>
            <w:name w:val="CaseACocher2"/>
            <w:enabled/>
            <w:calcOnExit w:val="0"/>
            <w:checkBox>
              <w:sizeAuto/>
              <w:default w:val="0"/>
              <w:checked w:val="0"/>
            </w:checkBox>
          </w:ffData>
        </w:fldChar>
      </w:r>
      <w:bookmarkStart w:id="1" w:name="CaseACocher2"/>
      <w:r>
        <w:rPr>
          <w:rFonts w:ascii="Calibri" w:hAnsi="Calibri" w:cs="Calibri"/>
          <w:b/>
          <w:color w:val="F79646"/>
          <w:sz w:val="22"/>
        </w:rPr>
        <w:instrText xml:space="preserve"> FORMCHECKBOX </w:instrText>
      </w:r>
      <w:r>
        <w:rPr>
          <w:rFonts w:ascii="Calibri" w:hAnsi="Calibri" w:cs="Calibri"/>
          <w:b/>
          <w:color w:val="F79646"/>
          <w:sz w:val="22"/>
        </w:rPr>
      </w:r>
      <w:r>
        <w:rPr>
          <w:rFonts w:ascii="Calibri" w:hAnsi="Calibri" w:cs="Calibri"/>
          <w:b/>
          <w:color w:val="F79646"/>
          <w:sz w:val="22"/>
        </w:rPr>
        <w:fldChar w:fldCharType="separate"/>
      </w:r>
      <w:r>
        <w:rPr>
          <w:rFonts w:ascii="Calibri" w:hAnsi="Calibri" w:cs="Calibri"/>
          <w:b/>
          <w:color w:val="F79646"/>
          <w:sz w:val="22"/>
        </w:rPr>
        <w:fldChar w:fldCharType="end"/>
      </w:r>
      <w:bookmarkEnd w:id="1"/>
      <w:r w:rsidR="003F3ECC" w:rsidRPr="00D71A5F">
        <w:rPr>
          <w:rFonts w:ascii="Calibri" w:hAnsi="Calibri" w:cs="Calibri"/>
          <w:b/>
          <w:color w:val="F79646"/>
          <w:sz w:val="22"/>
        </w:rPr>
        <w:t xml:space="preserve">  Souhaite adhérer à l’association Pôle EMC2</w:t>
      </w:r>
    </w:p>
    <w:p w14:paraId="796854AD" w14:textId="77777777" w:rsidR="003F3ECC" w:rsidRPr="006137C6" w:rsidRDefault="003F3ECC" w:rsidP="004D37C6">
      <w:pPr>
        <w:spacing w:line="276" w:lineRule="auto"/>
        <w:jc w:val="left"/>
        <w:rPr>
          <w:rFonts w:ascii="Trebuchet MS" w:hAnsi="Trebuchet MS" w:cs="Arial"/>
        </w:rPr>
      </w:pPr>
    </w:p>
    <w:tbl>
      <w:tblPr>
        <w:tblW w:w="9923" w:type="dxa"/>
        <w:tblInd w:w="108" w:type="dxa"/>
        <w:tblBorders>
          <w:top w:val="dotted" w:sz="4" w:space="0" w:color="94B300"/>
          <w:left w:val="dotted" w:sz="4" w:space="0" w:color="94B300"/>
          <w:bottom w:val="dotted" w:sz="4" w:space="0" w:color="94B300"/>
          <w:right w:val="dotted" w:sz="4" w:space="0" w:color="94B300"/>
          <w:insideH w:val="dotted" w:sz="4" w:space="0" w:color="94B300"/>
          <w:insideV w:val="dotted" w:sz="4" w:space="0" w:color="94B300"/>
        </w:tblBorders>
        <w:tblLook w:val="04A0" w:firstRow="1" w:lastRow="0" w:firstColumn="1" w:lastColumn="0" w:noHBand="0" w:noVBand="1"/>
      </w:tblPr>
      <w:tblGrid>
        <w:gridCol w:w="4961"/>
        <w:gridCol w:w="4962"/>
      </w:tblGrid>
      <w:tr w:rsidR="003F3ECC" w:rsidRPr="006137C6" w14:paraId="0D2C4FF4" w14:textId="77777777" w:rsidTr="003F3ECC">
        <w:tc>
          <w:tcPr>
            <w:tcW w:w="9923" w:type="dxa"/>
            <w:gridSpan w:val="2"/>
          </w:tcPr>
          <w:p w14:paraId="32856C41" w14:textId="77777777" w:rsidR="003F3ECC" w:rsidRDefault="003F3ECC" w:rsidP="00490058">
            <w:pPr>
              <w:spacing w:before="100" w:after="100" w:line="480" w:lineRule="auto"/>
              <w:ind w:right="567"/>
              <w:rPr>
                <w:rFonts w:ascii="Calibri" w:hAnsi="Calibri" w:cs="Calibri"/>
              </w:rPr>
            </w:pPr>
            <w:r w:rsidRPr="006137C6">
              <w:rPr>
                <w:rFonts w:ascii="Calibri" w:hAnsi="Calibri" w:cs="Calibri"/>
              </w:rPr>
              <w:t>Adresse :</w:t>
            </w:r>
            <w:r w:rsidR="00A9262B">
              <w:rPr>
                <w:rFonts w:ascii="Calibri" w:hAnsi="Calibri" w:cs="Calibri"/>
              </w:rPr>
              <w:fldChar w:fldCharType="begin">
                <w:ffData>
                  <w:name w:val="Texte2"/>
                  <w:enabled/>
                  <w:calcOnExit w:val="0"/>
                  <w:textInput/>
                </w:ffData>
              </w:fldChar>
            </w:r>
            <w:bookmarkStart w:id="2" w:name="Texte2"/>
            <w:r w:rsidR="00A9262B">
              <w:rPr>
                <w:rFonts w:ascii="Calibri" w:hAnsi="Calibri" w:cs="Calibri"/>
              </w:rPr>
              <w:instrText xml:space="preserve"> FORMTEXT </w:instrText>
            </w:r>
            <w:r w:rsidR="00A9262B">
              <w:rPr>
                <w:rFonts w:ascii="Calibri" w:hAnsi="Calibri" w:cs="Calibri"/>
              </w:rPr>
            </w:r>
            <w:r w:rsidR="00A9262B">
              <w:rPr>
                <w:rFonts w:ascii="Calibri" w:hAnsi="Calibri" w:cs="Calibri"/>
              </w:rPr>
              <w:fldChar w:fldCharType="separate"/>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rPr>
              <w:fldChar w:fldCharType="end"/>
            </w:r>
            <w:bookmarkEnd w:id="2"/>
          </w:p>
          <w:p w14:paraId="4396D9BF" w14:textId="77777777" w:rsidR="00490058" w:rsidRPr="006137C6" w:rsidRDefault="00490058" w:rsidP="00490058">
            <w:pPr>
              <w:tabs>
                <w:tab w:val="left" w:pos="3417"/>
              </w:tabs>
              <w:spacing w:before="100" w:after="100" w:line="360" w:lineRule="auto"/>
              <w:ind w:right="567"/>
              <w:rPr>
                <w:rFonts w:ascii="Calibri" w:hAnsi="Calibri" w:cs="Calibri"/>
              </w:rPr>
            </w:pPr>
            <w:r>
              <w:rPr>
                <w:rFonts w:ascii="Calibri" w:hAnsi="Calibri" w:cs="Calibri"/>
              </w:rPr>
              <w:t>CP :</w:t>
            </w:r>
            <w:r w:rsidR="00A9262B">
              <w:rPr>
                <w:rFonts w:ascii="Calibri" w:hAnsi="Calibri" w:cs="Calibri"/>
              </w:rPr>
              <w:t xml:space="preserve"> </w:t>
            </w:r>
            <w:r w:rsidR="00A9262B">
              <w:rPr>
                <w:rFonts w:ascii="Calibri" w:hAnsi="Calibri" w:cs="Calibri"/>
              </w:rPr>
              <w:fldChar w:fldCharType="begin">
                <w:ffData>
                  <w:name w:val="Texte3"/>
                  <w:enabled/>
                  <w:calcOnExit w:val="0"/>
                  <w:textInput/>
                </w:ffData>
              </w:fldChar>
            </w:r>
            <w:bookmarkStart w:id="3" w:name="Texte3"/>
            <w:r w:rsidR="00A9262B">
              <w:rPr>
                <w:rFonts w:ascii="Calibri" w:hAnsi="Calibri" w:cs="Calibri"/>
              </w:rPr>
              <w:instrText xml:space="preserve"> FORMTEXT </w:instrText>
            </w:r>
            <w:r w:rsidR="00A9262B">
              <w:rPr>
                <w:rFonts w:ascii="Calibri" w:hAnsi="Calibri" w:cs="Calibri"/>
              </w:rPr>
            </w:r>
            <w:r w:rsidR="00A9262B">
              <w:rPr>
                <w:rFonts w:ascii="Calibri" w:hAnsi="Calibri" w:cs="Calibri"/>
              </w:rPr>
              <w:fldChar w:fldCharType="separate"/>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rPr>
              <w:fldChar w:fldCharType="end"/>
            </w:r>
            <w:bookmarkEnd w:id="3"/>
            <w:r>
              <w:rPr>
                <w:rFonts w:ascii="Calibri" w:hAnsi="Calibri" w:cs="Calibri"/>
              </w:rPr>
              <w:tab/>
              <w:t>VILLE :</w:t>
            </w:r>
            <w:r w:rsidR="00A9262B">
              <w:rPr>
                <w:rFonts w:ascii="Calibri" w:hAnsi="Calibri" w:cs="Calibri"/>
              </w:rPr>
              <w:t xml:space="preserve"> </w:t>
            </w:r>
            <w:r w:rsidR="00A9262B">
              <w:rPr>
                <w:rFonts w:ascii="Calibri" w:hAnsi="Calibri" w:cs="Calibri"/>
              </w:rPr>
              <w:fldChar w:fldCharType="begin">
                <w:ffData>
                  <w:name w:val="Texte4"/>
                  <w:enabled/>
                  <w:calcOnExit w:val="0"/>
                  <w:textInput/>
                </w:ffData>
              </w:fldChar>
            </w:r>
            <w:bookmarkStart w:id="4" w:name="Texte4"/>
            <w:r w:rsidR="00A9262B">
              <w:rPr>
                <w:rFonts w:ascii="Calibri" w:hAnsi="Calibri" w:cs="Calibri"/>
              </w:rPr>
              <w:instrText xml:space="preserve"> FORMTEXT </w:instrText>
            </w:r>
            <w:r w:rsidR="00A9262B">
              <w:rPr>
                <w:rFonts w:ascii="Calibri" w:hAnsi="Calibri" w:cs="Calibri"/>
              </w:rPr>
            </w:r>
            <w:r w:rsidR="00A9262B">
              <w:rPr>
                <w:rFonts w:ascii="Calibri" w:hAnsi="Calibri" w:cs="Calibri"/>
              </w:rPr>
              <w:fldChar w:fldCharType="separate"/>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rPr>
              <w:fldChar w:fldCharType="end"/>
            </w:r>
            <w:bookmarkEnd w:id="4"/>
          </w:p>
        </w:tc>
      </w:tr>
      <w:tr w:rsidR="003F3ECC" w:rsidRPr="006137C6" w14:paraId="32D14766" w14:textId="77777777" w:rsidTr="003F3ECC">
        <w:tc>
          <w:tcPr>
            <w:tcW w:w="4961" w:type="dxa"/>
          </w:tcPr>
          <w:p w14:paraId="7803F5C4" w14:textId="77777777" w:rsidR="003F3ECC" w:rsidRPr="006137C6" w:rsidRDefault="005E0F8A" w:rsidP="0018283B">
            <w:pPr>
              <w:spacing w:before="100" w:after="100" w:line="360" w:lineRule="auto"/>
              <w:ind w:right="567"/>
              <w:rPr>
                <w:rFonts w:ascii="Calibri" w:hAnsi="Calibri" w:cs="Calibri"/>
              </w:rPr>
            </w:pPr>
            <w:r w:rsidRPr="006137C6">
              <w:rPr>
                <w:rFonts w:ascii="Calibri" w:hAnsi="Calibri" w:cs="Calibri"/>
              </w:rPr>
              <w:t>Tél :</w:t>
            </w:r>
            <w:r w:rsidR="00A9262B">
              <w:rPr>
                <w:rFonts w:ascii="Calibri" w:hAnsi="Calibri" w:cs="Calibri"/>
              </w:rPr>
              <w:t xml:space="preserve"> </w:t>
            </w:r>
            <w:r w:rsidR="00A9262B">
              <w:rPr>
                <w:rFonts w:ascii="Calibri" w:hAnsi="Calibri" w:cs="Calibri"/>
              </w:rPr>
              <w:fldChar w:fldCharType="begin">
                <w:ffData>
                  <w:name w:val="Texte5"/>
                  <w:enabled/>
                  <w:calcOnExit w:val="0"/>
                  <w:textInput/>
                </w:ffData>
              </w:fldChar>
            </w:r>
            <w:bookmarkStart w:id="5" w:name="Texte5"/>
            <w:r w:rsidR="00A9262B">
              <w:rPr>
                <w:rFonts w:ascii="Calibri" w:hAnsi="Calibri" w:cs="Calibri"/>
              </w:rPr>
              <w:instrText xml:space="preserve"> FORMTEXT </w:instrText>
            </w:r>
            <w:r w:rsidR="00A9262B">
              <w:rPr>
                <w:rFonts w:ascii="Calibri" w:hAnsi="Calibri" w:cs="Calibri"/>
              </w:rPr>
            </w:r>
            <w:r w:rsidR="00A9262B">
              <w:rPr>
                <w:rFonts w:ascii="Calibri" w:hAnsi="Calibri" w:cs="Calibri"/>
              </w:rPr>
              <w:fldChar w:fldCharType="separate"/>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rPr>
              <w:fldChar w:fldCharType="end"/>
            </w:r>
            <w:bookmarkEnd w:id="5"/>
          </w:p>
        </w:tc>
        <w:tc>
          <w:tcPr>
            <w:tcW w:w="4962" w:type="dxa"/>
          </w:tcPr>
          <w:p w14:paraId="4AF84DE6" w14:textId="77777777" w:rsidR="003F3ECC" w:rsidRPr="006137C6" w:rsidRDefault="00490058" w:rsidP="0018283B">
            <w:pPr>
              <w:spacing w:before="100" w:after="100" w:line="360" w:lineRule="auto"/>
              <w:ind w:right="567"/>
              <w:rPr>
                <w:rFonts w:ascii="Calibri" w:hAnsi="Calibri" w:cs="Calibri"/>
              </w:rPr>
            </w:pPr>
            <w:r w:rsidRPr="006137C6">
              <w:rPr>
                <w:rFonts w:ascii="Calibri" w:hAnsi="Calibri" w:cs="Calibri"/>
              </w:rPr>
              <w:t>Site WEB :</w:t>
            </w:r>
            <w:r w:rsidR="00A9262B">
              <w:rPr>
                <w:rFonts w:ascii="Calibri" w:hAnsi="Calibri" w:cs="Calibri"/>
              </w:rPr>
              <w:t xml:space="preserve"> </w:t>
            </w:r>
            <w:r w:rsidR="00A9262B">
              <w:rPr>
                <w:rFonts w:ascii="Calibri" w:hAnsi="Calibri" w:cs="Calibri"/>
              </w:rPr>
              <w:fldChar w:fldCharType="begin">
                <w:ffData>
                  <w:name w:val="Texte6"/>
                  <w:enabled/>
                  <w:calcOnExit w:val="0"/>
                  <w:textInput/>
                </w:ffData>
              </w:fldChar>
            </w:r>
            <w:bookmarkStart w:id="6" w:name="Texte6"/>
            <w:r w:rsidR="00A9262B">
              <w:rPr>
                <w:rFonts w:ascii="Calibri" w:hAnsi="Calibri" w:cs="Calibri"/>
              </w:rPr>
              <w:instrText xml:space="preserve"> FORMTEXT </w:instrText>
            </w:r>
            <w:r w:rsidR="00A9262B">
              <w:rPr>
                <w:rFonts w:ascii="Calibri" w:hAnsi="Calibri" w:cs="Calibri"/>
              </w:rPr>
            </w:r>
            <w:r w:rsidR="00A9262B">
              <w:rPr>
                <w:rFonts w:ascii="Calibri" w:hAnsi="Calibri" w:cs="Calibri"/>
              </w:rPr>
              <w:fldChar w:fldCharType="separate"/>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rPr>
              <w:fldChar w:fldCharType="end"/>
            </w:r>
            <w:bookmarkEnd w:id="6"/>
          </w:p>
        </w:tc>
      </w:tr>
      <w:tr w:rsidR="003F3ECC" w:rsidRPr="006137C6" w14:paraId="401D6DC5" w14:textId="77777777" w:rsidTr="003F3ECC">
        <w:tc>
          <w:tcPr>
            <w:tcW w:w="4961" w:type="dxa"/>
          </w:tcPr>
          <w:p w14:paraId="21ACDB8A" w14:textId="77777777" w:rsidR="004307B9" w:rsidRDefault="004307B9" w:rsidP="006137C6">
            <w:pPr>
              <w:spacing w:before="100" w:after="100" w:line="276" w:lineRule="auto"/>
              <w:ind w:right="567"/>
              <w:rPr>
                <w:rFonts w:ascii="Calibri" w:hAnsi="Calibri" w:cs="Calibri"/>
              </w:rPr>
            </w:pPr>
            <w:r w:rsidRPr="006137C6">
              <w:rPr>
                <w:rFonts w:ascii="Calibri" w:hAnsi="Calibri" w:cs="Calibri"/>
              </w:rPr>
              <w:t xml:space="preserve">Effectif : </w:t>
            </w:r>
            <w:r w:rsidR="00A9262B">
              <w:rPr>
                <w:rFonts w:ascii="Calibri" w:hAnsi="Calibri" w:cs="Calibri"/>
              </w:rPr>
              <w:fldChar w:fldCharType="begin">
                <w:ffData>
                  <w:name w:val="Texte7"/>
                  <w:enabled/>
                  <w:calcOnExit w:val="0"/>
                  <w:textInput/>
                </w:ffData>
              </w:fldChar>
            </w:r>
            <w:bookmarkStart w:id="7" w:name="Texte7"/>
            <w:r w:rsidR="00A9262B">
              <w:rPr>
                <w:rFonts w:ascii="Calibri" w:hAnsi="Calibri" w:cs="Calibri"/>
              </w:rPr>
              <w:instrText xml:space="preserve"> FORMTEXT </w:instrText>
            </w:r>
            <w:r w:rsidR="00A9262B">
              <w:rPr>
                <w:rFonts w:ascii="Calibri" w:hAnsi="Calibri" w:cs="Calibri"/>
              </w:rPr>
            </w:r>
            <w:r w:rsidR="00A9262B">
              <w:rPr>
                <w:rFonts w:ascii="Calibri" w:hAnsi="Calibri" w:cs="Calibri"/>
              </w:rPr>
              <w:fldChar w:fldCharType="separate"/>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rPr>
              <w:fldChar w:fldCharType="end"/>
            </w:r>
            <w:bookmarkEnd w:id="7"/>
          </w:p>
          <w:p w14:paraId="7F6EFB8B" w14:textId="77777777" w:rsidR="003F3ECC" w:rsidRDefault="003F3ECC" w:rsidP="006137C6">
            <w:pPr>
              <w:spacing w:before="100" w:after="100" w:line="276" w:lineRule="auto"/>
              <w:ind w:right="567"/>
              <w:rPr>
                <w:rFonts w:ascii="Calibri" w:hAnsi="Calibri" w:cs="Calibri"/>
              </w:rPr>
            </w:pPr>
            <w:r w:rsidRPr="006137C6">
              <w:rPr>
                <w:rFonts w:ascii="Calibri" w:hAnsi="Calibri" w:cs="Calibri"/>
              </w:rPr>
              <w:t>Numéro de SIRET :</w:t>
            </w:r>
            <w:r w:rsidR="00A9262B">
              <w:rPr>
                <w:rFonts w:ascii="Calibri" w:hAnsi="Calibri" w:cs="Calibri"/>
              </w:rPr>
              <w:t xml:space="preserve"> </w:t>
            </w:r>
            <w:r w:rsidR="00A9262B">
              <w:rPr>
                <w:rFonts w:ascii="Calibri" w:hAnsi="Calibri" w:cs="Calibri"/>
              </w:rPr>
              <w:fldChar w:fldCharType="begin">
                <w:ffData>
                  <w:name w:val="Texte8"/>
                  <w:enabled/>
                  <w:calcOnExit w:val="0"/>
                  <w:textInput/>
                </w:ffData>
              </w:fldChar>
            </w:r>
            <w:bookmarkStart w:id="8" w:name="Texte8"/>
            <w:r w:rsidR="00A9262B">
              <w:rPr>
                <w:rFonts w:ascii="Calibri" w:hAnsi="Calibri" w:cs="Calibri"/>
              </w:rPr>
              <w:instrText xml:space="preserve"> FORMTEXT </w:instrText>
            </w:r>
            <w:r w:rsidR="00A9262B">
              <w:rPr>
                <w:rFonts w:ascii="Calibri" w:hAnsi="Calibri" w:cs="Calibri"/>
              </w:rPr>
            </w:r>
            <w:r w:rsidR="00A9262B">
              <w:rPr>
                <w:rFonts w:ascii="Calibri" w:hAnsi="Calibri" w:cs="Calibri"/>
              </w:rPr>
              <w:fldChar w:fldCharType="separate"/>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rPr>
              <w:fldChar w:fldCharType="end"/>
            </w:r>
            <w:bookmarkEnd w:id="8"/>
          </w:p>
          <w:p w14:paraId="5FB50F76" w14:textId="77777777" w:rsidR="004307B9" w:rsidRPr="006137C6" w:rsidRDefault="004307B9" w:rsidP="006137C6">
            <w:pPr>
              <w:spacing w:before="100" w:after="100" w:line="276" w:lineRule="auto"/>
              <w:ind w:right="567"/>
              <w:rPr>
                <w:rFonts w:ascii="Calibri" w:hAnsi="Calibri" w:cs="Calibri"/>
              </w:rPr>
            </w:pPr>
            <w:r>
              <w:rPr>
                <w:rFonts w:ascii="Calibri" w:hAnsi="Calibri" w:cs="Calibri"/>
              </w:rPr>
              <w:t xml:space="preserve">TVA  </w:t>
            </w:r>
            <w:proofErr w:type="spellStart"/>
            <w:r>
              <w:rPr>
                <w:rFonts w:ascii="Calibri" w:hAnsi="Calibri" w:cs="Calibri"/>
              </w:rPr>
              <w:t>intracom</w:t>
            </w:r>
            <w:proofErr w:type="spellEnd"/>
            <w:r>
              <w:rPr>
                <w:rFonts w:ascii="Calibri" w:hAnsi="Calibri" w:cs="Calibri"/>
              </w:rPr>
              <w:t> :</w:t>
            </w:r>
            <w:r w:rsidR="00A9262B">
              <w:rPr>
                <w:rFonts w:ascii="Calibri" w:hAnsi="Calibri" w:cs="Calibri"/>
              </w:rPr>
              <w:t xml:space="preserve"> </w:t>
            </w:r>
            <w:r w:rsidR="00A9262B">
              <w:rPr>
                <w:rFonts w:ascii="Calibri" w:hAnsi="Calibri" w:cs="Calibri"/>
              </w:rPr>
              <w:fldChar w:fldCharType="begin">
                <w:ffData>
                  <w:name w:val="Texte9"/>
                  <w:enabled/>
                  <w:calcOnExit w:val="0"/>
                  <w:textInput/>
                </w:ffData>
              </w:fldChar>
            </w:r>
            <w:bookmarkStart w:id="9" w:name="Texte9"/>
            <w:r w:rsidR="00A9262B">
              <w:rPr>
                <w:rFonts w:ascii="Calibri" w:hAnsi="Calibri" w:cs="Calibri"/>
              </w:rPr>
              <w:instrText xml:space="preserve"> FORMTEXT </w:instrText>
            </w:r>
            <w:r w:rsidR="00A9262B">
              <w:rPr>
                <w:rFonts w:ascii="Calibri" w:hAnsi="Calibri" w:cs="Calibri"/>
              </w:rPr>
            </w:r>
            <w:r w:rsidR="00A9262B">
              <w:rPr>
                <w:rFonts w:ascii="Calibri" w:hAnsi="Calibri" w:cs="Calibri"/>
              </w:rPr>
              <w:fldChar w:fldCharType="separate"/>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rPr>
              <w:fldChar w:fldCharType="end"/>
            </w:r>
            <w:bookmarkEnd w:id="9"/>
          </w:p>
        </w:tc>
        <w:tc>
          <w:tcPr>
            <w:tcW w:w="4962" w:type="dxa"/>
          </w:tcPr>
          <w:p w14:paraId="401F0765" w14:textId="77777777" w:rsidR="003A797F" w:rsidRPr="006137C6" w:rsidRDefault="003A797F" w:rsidP="006137C6">
            <w:pPr>
              <w:spacing w:before="100" w:after="100" w:line="276" w:lineRule="auto"/>
              <w:ind w:right="567"/>
              <w:rPr>
                <w:rFonts w:ascii="Calibri" w:hAnsi="Calibri" w:cs="Calibri"/>
              </w:rPr>
            </w:pPr>
            <w:r w:rsidRPr="006137C6">
              <w:rPr>
                <w:rFonts w:ascii="Calibri" w:hAnsi="Calibri" w:cs="Calibri"/>
              </w:rPr>
              <w:t>Date de création :</w:t>
            </w:r>
            <w:r w:rsidR="00A9262B">
              <w:rPr>
                <w:rFonts w:ascii="Calibri" w:hAnsi="Calibri" w:cs="Calibri"/>
              </w:rPr>
              <w:t xml:space="preserve"> </w:t>
            </w:r>
            <w:bookmarkStart w:id="10" w:name="Texte10"/>
            <w:r w:rsidR="00A9262B">
              <w:rPr>
                <w:rFonts w:ascii="Calibri" w:hAnsi="Calibri" w:cs="Calibri"/>
              </w:rPr>
              <w:fldChar w:fldCharType="begin">
                <w:ffData>
                  <w:name w:val="Texte10"/>
                  <w:enabled/>
                  <w:calcOnExit w:val="0"/>
                  <w:textInput>
                    <w:type w:val="date"/>
                    <w:format w:val="dd/MM/yyyy"/>
                  </w:textInput>
                </w:ffData>
              </w:fldChar>
            </w:r>
            <w:r w:rsidR="00A9262B">
              <w:rPr>
                <w:rFonts w:ascii="Calibri" w:hAnsi="Calibri" w:cs="Calibri"/>
              </w:rPr>
              <w:instrText xml:space="preserve"> FORMTEXT </w:instrText>
            </w:r>
            <w:r w:rsidR="00A9262B">
              <w:rPr>
                <w:rFonts w:ascii="Calibri" w:hAnsi="Calibri" w:cs="Calibri"/>
              </w:rPr>
            </w:r>
            <w:r w:rsidR="00A9262B">
              <w:rPr>
                <w:rFonts w:ascii="Calibri" w:hAnsi="Calibri" w:cs="Calibri"/>
              </w:rPr>
              <w:fldChar w:fldCharType="separate"/>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rPr>
              <w:fldChar w:fldCharType="end"/>
            </w:r>
            <w:bookmarkEnd w:id="10"/>
          </w:p>
          <w:p w14:paraId="016B8C41" w14:textId="77777777" w:rsidR="004307B9" w:rsidRPr="006137C6" w:rsidRDefault="004307B9" w:rsidP="004307B9">
            <w:pPr>
              <w:spacing w:before="100" w:after="100" w:line="276" w:lineRule="auto"/>
              <w:ind w:right="567"/>
              <w:rPr>
                <w:rFonts w:ascii="Calibri" w:hAnsi="Calibri" w:cs="Calibri"/>
              </w:rPr>
            </w:pPr>
            <w:r w:rsidRPr="006137C6">
              <w:rPr>
                <w:rFonts w:ascii="Calibri" w:hAnsi="Calibri" w:cs="Calibri"/>
              </w:rPr>
              <w:t>Code NAF :</w:t>
            </w:r>
            <w:r w:rsidR="00A9262B">
              <w:rPr>
                <w:rFonts w:ascii="Calibri" w:hAnsi="Calibri" w:cs="Calibri"/>
              </w:rPr>
              <w:t xml:space="preserve"> </w:t>
            </w:r>
            <w:r w:rsidR="00A9262B">
              <w:rPr>
                <w:rFonts w:ascii="Calibri" w:hAnsi="Calibri" w:cs="Calibri"/>
              </w:rPr>
              <w:fldChar w:fldCharType="begin">
                <w:ffData>
                  <w:name w:val="Texte11"/>
                  <w:enabled/>
                  <w:calcOnExit w:val="0"/>
                  <w:textInput/>
                </w:ffData>
              </w:fldChar>
            </w:r>
            <w:bookmarkStart w:id="11" w:name="Texte11"/>
            <w:r w:rsidR="00A9262B">
              <w:rPr>
                <w:rFonts w:ascii="Calibri" w:hAnsi="Calibri" w:cs="Calibri"/>
              </w:rPr>
              <w:instrText xml:space="preserve"> FORMTEXT </w:instrText>
            </w:r>
            <w:r w:rsidR="00A9262B">
              <w:rPr>
                <w:rFonts w:ascii="Calibri" w:hAnsi="Calibri" w:cs="Calibri"/>
              </w:rPr>
            </w:r>
            <w:r w:rsidR="00A9262B">
              <w:rPr>
                <w:rFonts w:ascii="Calibri" w:hAnsi="Calibri" w:cs="Calibri"/>
              </w:rPr>
              <w:fldChar w:fldCharType="separate"/>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noProof/>
              </w:rPr>
              <w:t> </w:t>
            </w:r>
            <w:r w:rsidR="00A9262B">
              <w:rPr>
                <w:rFonts w:ascii="Calibri" w:hAnsi="Calibri" w:cs="Calibri"/>
              </w:rPr>
              <w:fldChar w:fldCharType="end"/>
            </w:r>
            <w:bookmarkEnd w:id="11"/>
          </w:p>
          <w:p w14:paraId="15F055EF" w14:textId="77777777" w:rsidR="003F3ECC" w:rsidRPr="006137C6" w:rsidRDefault="00840A97" w:rsidP="006137C6">
            <w:pPr>
              <w:spacing w:before="100" w:after="100" w:line="276" w:lineRule="auto"/>
              <w:ind w:right="567"/>
              <w:rPr>
                <w:rFonts w:ascii="Calibri" w:hAnsi="Calibri" w:cs="Calibri"/>
              </w:rPr>
            </w:pPr>
            <w:r>
              <w:rPr>
                <w:rFonts w:ascii="Calibri" w:hAnsi="Calibri" w:cs="Calibri"/>
              </w:rPr>
              <w:t xml:space="preserve">Statut juridique : </w:t>
            </w:r>
            <w:r>
              <w:rPr>
                <w:rFonts w:ascii="Calibri" w:hAnsi="Calibri" w:cs="Calibri"/>
                <w:b/>
                <w:color w:val="000000"/>
              </w:rPr>
              <w:fldChar w:fldCharType="begin">
                <w:ffData>
                  <w:name w:val="Texte1"/>
                  <w:enabled/>
                  <w:calcOnExit w:val="0"/>
                  <w:textInput/>
                </w:ffData>
              </w:fldChar>
            </w:r>
            <w:r>
              <w:rPr>
                <w:rFonts w:ascii="Calibri" w:hAnsi="Calibri" w:cs="Calibri"/>
                <w:b/>
                <w:color w:val="000000"/>
              </w:rPr>
              <w:instrText xml:space="preserve"> FORMTEXT </w:instrText>
            </w:r>
            <w:r>
              <w:rPr>
                <w:rFonts w:ascii="Calibri" w:hAnsi="Calibri" w:cs="Calibri"/>
                <w:b/>
                <w:color w:val="000000"/>
              </w:rPr>
            </w:r>
            <w:r>
              <w:rPr>
                <w:rFonts w:ascii="Calibri" w:hAnsi="Calibri" w:cs="Calibri"/>
                <w:b/>
                <w:color w:val="000000"/>
              </w:rPr>
              <w:fldChar w:fldCharType="separate"/>
            </w:r>
            <w:r>
              <w:rPr>
                <w:rFonts w:ascii="Calibri" w:hAnsi="Calibri" w:cs="Calibri"/>
                <w:b/>
                <w:color w:val="000000"/>
              </w:rPr>
              <w:t> </w:t>
            </w:r>
            <w:r>
              <w:rPr>
                <w:rFonts w:ascii="Calibri" w:hAnsi="Calibri" w:cs="Calibri"/>
                <w:b/>
                <w:color w:val="000000"/>
              </w:rPr>
              <w:t> </w:t>
            </w:r>
            <w:r>
              <w:rPr>
                <w:rFonts w:ascii="Calibri" w:hAnsi="Calibri" w:cs="Calibri"/>
                <w:b/>
                <w:color w:val="000000"/>
              </w:rPr>
              <w:t> </w:t>
            </w:r>
            <w:r>
              <w:rPr>
                <w:rFonts w:ascii="Calibri" w:hAnsi="Calibri" w:cs="Calibri"/>
                <w:b/>
                <w:color w:val="000000"/>
              </w:rPr>
              <w:t> </w:t>
            </w:r>
            <w:r>
              <w:rPr>
                <w:rFonts w:ascii="Calibri" w:hAnsi="Calibri" w:cs="Calibri"/>
                <w:b/>
                <w:color w:val="000000"/>
              </w:rPr>
              <w:t> </w:t>
            </w:r>
            <w:r>
              <w:rPr>
                <w:rFonts w:ascii="Calibri" w:hAnsi="Calibri" w:cs="Calibri"/>
                <w:b/>
                <w:color w:val="000000"/>
              </w:rPr>
              <w:fldChar w:fldCharType="end"/>
            </w:r>
          </w:p>
        </w:tc>
      </w:tr>
    </w:tbl>
    <w:p w14:paraId="4408E988" w14:textId="77777777" w:rsidR="003F3ECC" w:rsidRPr="00A51E23" w:rsidRDefault="003F3ECC" w:rsidP="004D37C6">
      <w:pPr>
        <w:spacing w:line="276" w:lineRule="auto"/>
        <w:jc w:val="left"/>
        <w:rPr>
          <w:rFonts w:ascii="Trebuchet MS" w:hAnsi="Trebuchet MS" w:cs="Arial"/>
          <w:sz w:val="16"/>
        </w:rPr>
      </w:pPr>
    </w:p>
    <w:p w14:paraId="24F3E92A" w14:textId="77777777" w:rsidR="001B713D" w:rsidRPr="006137C6" w:rsidRDefault="001B713D" w:rsidP="001B713D">
      <w:pPr>
        <w:jc w:val="left"/>
        <w:rPr>
          <w:rFonts w:ascii="Calibri" w:hAnsi="Calibri" w:cs="Calibri"/>
          <w:b/>
          <w:color w:val="94B300"/>
          <w:sz w:val="24"/>
        </w:rPr>
      </w:pPr>
      <w:r w:rsidRPr="006137C6">
        <w:rPr>
          <w:rFonts w:ascii="Calibri" w:hAnsi="Calibri" w:cs="Calibri"/>
          <w:b/>
          <w:color w:val="94B300"/>
          <w:sz w:val="24"/>
        </w:rPr>
        <w:t>Contacts dans votre structure :</w:t>
      </w:r>
    </w:p>
    <w:p w14:paraId="3C44B32B" w14:textId="77777777" w:rsidR="001B713D" w:rsidRPr="006137C6" w:rsidRDefault="001B713D" w:rsidP="001B713D">
      <w:pPr>
        <w:jc w:val="left"/>
        <w:rPr>
          <w:rFonts w:ascii="Calibri" w:hAnsi="Calibri" w:cs="Calibri"/>
          <w:color w:val="000000"/>
        </w:rPr>
      </w:pPr>
    </w:p>
    <w:p w14:paraId="329A5A54" w14:textId="77777777" w:rsidR="001B713D" w:rsidRPr="001B713D" w:rsidRDefault="001B713D" w:rsidP="001B713D">
      <w:pPr>
        <w:jc w:val="left"/>
        <w:rPr>
          <w:rFonts w:ascii="Calibri" w:hAnsi="Calibri" w:cs="Calibri"/>
          <w:b/>
          <w:color w:val="000000"/>
        </w:rPr>
      </w:pPr>
      <w:r w:rsidRPr="006137C6">
        <w:rPr>
          <w:rFonts w:ascii="Calibri" w:hAnsi="Calibri" w:cs="Calibri"/>
          <w:b/>
          <w:color w:val="000000"/>
        </w:rPr>
        <w:t xml:space="preserve">Dirigeant / représentant légal </w:t>
      </w:r>
      <w:r w:rsidRPr="006137C6">
        <w:rPr>
          <w:rFonts w:ascii="Calibri" w:hAnsi="Calibri" w:cs="Calibri"/>
          <w:b/>
          <w:bCs/>
          <w:i/>
        </w:rPr>
        <w:t>(Représentant à l’Assemblée Générale)</w:t>
      </w:r>
    </w:p>
    <w:tbl>
      <w:tblPr>
        <w:tblW w:w="9923" w:type="dxa"/>
        <w:tblInd w:w="108" w:type="dxa"/>
        <w:tblBorders>
          <w:top w:val="dotted" w:sz="4" w:space="0" w:color="94B300"/>
          <w:left w:val="dotted" w:sz="4" w:space="0" w:color="94B300"/>
          <w:bottom w:val="dotted" w:sz="4" w:space="0" w:color="94B300"/>
          <w:right w:val="dotted" w:sz="4" w:space="0" w:color="94B300"/>
          <w:insideH w:val="dotted" w:sz="4" w:space="0" w:color="94B300"/>
          <w:insideV w:val="dotted" w:sz="4" w:space="0" w:color="94B300"/>
        </w:tblBorders>
        <w:tblLook w:val="04A0" w:firstRow="1" w:lastRow="0" w:firstColumn="1" w:lastColumn="0" w:noHBand="0" w:noVBand="1"/>
      </w:tblPr>
      <w:tblGrid>
        <w:gridCol w:w="4962"/>
        <w:gridCol w:w="4961"/>
      </w:tblGrid>
      <w:tr w:rsidR="001B713D" w:rsidRPr="006137C6" w14:paraId="3D2BED32" w14:textId="77777777" w:rsidTr="00E7394D">
        <w:tc>
          <w:tcPr>
            <w:tcW w:w="4962" w:type="dxa"/>
          </w:tcPr>
          <w:p w14:paraId="66881CF5" w14:textId="77777777" w:rsidR="001B713D" w:rsidRPr="006137C6" w:rsidRDefault="001B713D" w:rsidP="00E7394D">
            <w:pPr>
              <w:tabs>
                <w:tab w:val="left" w:pos="1080"/>
              </w:tabs>
              <w:spacing w:before="100" w:after="100" w:line="360" w:lineRule="auto"/>
              <w:ind w:right="567"/>
              <w:rPr>
                <w:rFonts w:ascii="Calibri" w:hAnsi="Calibri" w:cs="Calibri"/>
              </w:rPr>
            </w:pPr>
            <w:r>
              <w:rPr>
                <w:rFonts w:ascii="Calibri" w:hAnsi="Calibri" w:cs="Calibri"/>
              </w:rPr>
              <w:t>NOM</w:t>
            </w:r>
            <w:r w:rsidRPr="006137C6">
              <w:rPr>
                <w:rFonts w:ascii="Calibri" w:hAnsi="Calibri" w:cs="Calibri"/>
              </w:rPr>
              <w:t> :</w:t>
            </w:r>
            <w:r>
              <w:rPr>
                <w:rFonts w:ascii="Calibri" w:hAnsi="Calibri" w:cs="Calibri"/>
              </w:rPr>
              <w:t xml:space="preserve"> </w:t>
            </w:r>
            <w:r>
              <w:rPr>
                <w:rFonts w:ascii="Calibri" w:hAnsi="Calibri" w:cs="Calibri"/>
              </w:rPr>
              <w:fldChar w:fldCharType="begin">
                <w:ffData>
                  <w:name w:val="Texte12"/>
                  <w:enabled/>
                  <w:calcOnExit w:val="0"/>
                  <w:textInput/>
                </w:ffData>
              </w:fldChar>
            </w:r>
            <w:bookmarkStart w:id="12" w:name="Texte1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2"/>
          </w:p>
        </w:tc>
        <w:tc>
          <w:tcPr>
            <w:tcW w:w="4961" w:type="dxa"/>
          </w:tcPr>
          <w:p w14:paraId="0ECBD80C" w14:textId="77777777" w:rsidR="001B713D" w:rsidRPr="006137C6" w:rsidRDefault="001B713D" w:rsidP="00E7394D">
            <w:pPr>
              <w:tabs>
                <w:tab w:val="left" w:pos="1080"/>
              </w:tabs>
              <w:spacing w:before="100" w:after="100" w:line="360" w:lineRule="auto"/>
              <w:ind w:right="567"/>
              <w:rPr>
                <w:rFonts w:ascii="Calibri" w:hAnsi="Calibri" w:cs="Calibri"/>
              </w:rPr>
            </w:pPr>
            <w:r w:rsidRPr="006137C6">
              <w:rPr>
                <w:rFonts w:ascii="Calibri" w:hAnsi="Calibri" w:cs="Calibri"/>
              </w:rPr>
              <w:t>Prénom :</w:t>
            </w:r>
            <w:r>
              <w:rPr>
                <w:rFonts w:ascii="Calibri" w:hAnsi="Calibri" w:cs="Calibri"/>
              </w:rPr>
              <w:t xml:space="preserve"> </w:t>
            </w:r>
            <w:r>
              <w:rPr>
                <w:rFonts w:ascii="Calibri" w:hAnsi="Calibri" w:cs="Calibri"/>
              </w:rPr>
              <w:fldChar w:fldCharType="begin">
                <w:ffData>
                  <w:name w:val="Texte13"/>
                  <w:enabled/>
                  <w:calcOnExit w:val="0"/>
                  <w:textInput/>
                </w:ffData>
              </w:fldChar>
            </w:r>
            <w:bookmarkStart w:id="13" w:name="Texte1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3"/>
          </w:p>
        </w:tc>
      </w:tr>
      <w:tr w:rsidR="001B713D" w:rsidRPr="006137C6" w14:paraId="5AB5C5FC" w14:textId="77777777" w:rsidTr="00E7394D">
        <w:tc>
          <w:tcPr>
            <w:tcW w:w="4962" w:type="dxa"/>
          </w:tcPr>
          <w:p w14:paraId="593770C7"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Fonction :</w:t>
            </w:r>
            <w:r>
              <w:rPr>
                <w:rFonts w:ascii="Calibri" w:hAnsi="Calibri" w:cs="Calibri"/>
              </w:rPr>
              <w:t xml:space="preserve">  </w:t>
            </w:r>
            <w:r>
              <w:rPr>
                <w:rFonts w:ascii="Calibri" w:hAnsi="Calibri" w:cs="Calibri"/>
              </w:rPr>
              <w:fldChar w:fldCharType="begin">
                <w:ffData>
                  <w:name w:val="Texte14"/>
                  <w:enabled/>
                  <w:calcOnExit w:val="0"/>
                  <w:textInput/>
                </w:ffData>
              </w:fldChar>
            </w:r>
            <w:bookmarkStart w:id="14" w:name="Texte1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4"/>
          </w:p>
        </w:tc>
        <w:tc>
          <w:tcPr>
            <w:tcW w:w="4961" w:type="dxa"/>
          </w:tcPr>
          <w:p w14:paraId="3EEE656C"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E-mail :</w:t>
            </w:r>
            <w:r>
              <w:rPr>
                <w:rFonts w:ascii="Calibri" w:hAnsi="Calibri" w:cs="Calibri"/>
              </w:rPr>
              <w:t xml:space="preserve"> </w:t>
            </w:r>
            <w:r>
              <w:rPr>
                <w:rFonts w:ascii="Calibri" w:hAnsi="Calibri" w:cs="Calibri"/>
              </w:rPr>
              <w:fldChar w:fldCharType="begin">
                <w:ffData>
                  <w:name w:val="Texte15"/>
                  <w:enabled/>
                  <w:calcOnExit w:val="0"/>
                  <w:textInput/>
                </w:ffData>
              </w:fldChar>
            </w:r>
            <w:bookmarkStart w:id="15" w:name="Texte1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5"/>
          </w:p>
        </w:tc>
      </w:tr>
      <w:tr w:rsidR="001B713D" w:rsidRPr="006137C6" w14:paraId="63278636" w14:textId="77777777" w:rsidTr="00E7394D">
        <w:tc>
          <w:tcPr>
            <w:tcW w:w="4962" w:type="dxa"/>
          </w:tcPr>
          <w:p w14:paraId="0A794804"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Tél :</w:t>
            </w:r>
            <w:r>
              <w:rPr>
                <w:rFonts w:ascii="Calibri" w:hAnsi="Calibri" w:cs="Calibri"/>
              </w:rPr>
              <w:t xml:space="preserve"> </w:t>
            </w:r>
            <w:r>
              <w:rPr>
                <w:rFonts w:ascii="Calibri" w:hAnsi="Calibri" w:cs="Calibri"/>
              </w:rPr>
              <w:fldChar w:fldCharType="begin">
                <w:ffData>
                  <w:name w:val="Texte16"/>
                  <w:enabled/>
                  <w:calcOnExit w:val="0"/>
                  <w:textInput/>
                </w:ffData>
              </w:fldChar>
            </w:r>
            <w:bookmarkStart w:id="16" w:name="Texte1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6"/>
          </w:p>
        </w:tc>
        <w:tc>
          <w:tcPr>
            <w:tcW w:w="4961" w:type="dxa"/>
          </w:tcPr>
          <w:p w14:paraId="69CC7168"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Mobile :</w:t>
            </w:r>
            <w:r>
              <w:rPr>
                <w:rFonts w:ascii="Calibri" w:hAnsi="Calibri" w:cs="Calibri"/>
              </w:rPr>
              <w:t xml:space="preserve"> </w:t>
            </w:r>
            <w:r>
              <w:rPr>
                <w:rFonts w:ascii="Calibri" w:hAnsi="Calibri" w:cs="Calibri"/>
              </w:rPr>
              <w:fldChar w:fldCharType="begin">
                <w:ffData>
                  <w:name w:val="Texte17"/>
                  <w:enabled/>
                  <w:calcOnExit w:val="0"/>
                  <w:textInput/>
                </w:ffData>
              </w:fldChar>
            </w:r>
            <w:bookmarkStart w:id="17" w:name="Texte1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7"/>
          </w:p>
        </w:tc>
      </w:tr>
    </w:tbl>
    <w:p w14:paraId="7E54A0E0" w14:textId="77777777" w:rsidR="009118BD" w:rsidRDefault="009118BD" w:rsidP="001B713D">
      <w:pPr>
        <w:jc w:val="left"/>
        <w:rPr>
          <w:rFonts w:ascii="Calibri" w:hAnsi="Calibri" w:cs="Calibri"/>
          <w:color w:val="000000"/>
        </w:rPr>
      </w:pPr>
      <w:r>
        <w:rPr>
          <w:rFonts w:ascii="Calibri" w:hAnsi="Calibri" w:cs="Calibri"/>
          <w:color w:val="000000"/>
        </w:rPr>
        <w:fldChar w:fldCharType="begin">
          <w:ffData>
            <w:name w:val="CaseACocher17"/>
            <w:enabled/>
            <w:calcOnExit w:val="0"/>
            <w:checkBox>
              <w:sizeAuto/>
              <w:default w:val="0"/>
            </w:checkBox>
          </w:ffData>
        </w:fldChar>
      </w:r>
      <w:r>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fldChar w:fldCharType="end"/>
      </w:r>
      <w:r>
        <w:rPr>
          <w:rFonts w:ascii="Calibri" w:hAnsi="Calibri" w:cs="Calibri"/>
          <w:color w:val="000000"/>
        </w:rPr>
        <w:t xml:space="preserve"> Recevoir les informations du Pôle EMC2 (Invitations, Newsletters, Bulletin de veille « Coursives »…)</w:t>
      </w:r>
    </w:p>
    <w:p w14:paraId="0FACBAB9" w14:textId="77777777" w:rsidR="001B713D" w:rsidRPr="006137C6" w:rsidRDefault="00A51E23" w:rsidP="001B713D">
      <w:pPr>
        <w:jc w:val="left"/>
        <w:rPr>
          <w:rFonts w:ascii="Calibri" w:hAnsi="Calibri" w:cs="Calibri"/>
          <w:color w:val="000000"/>
        </w:rPr>
      </w:pPr>
      <w:r>
        <w:rPr>
          <w:rFonts w:ascii="Calibri" w:hAnsi="Calibri" w:cs="Calibri"/>
          <w:color w:val="000000"/>
        </w:rPr>
        <w:fldChar w:fldCharType="begin">
          <w:ffData>
            <w:name w:val="CaseACocher17"/>
            <w:enabled/>
            <w:calcOnExit w:val="0"/>
            <w:checkBox>
              <w:sizeAuto/>
              <w:default w:val="0"/>
            </w:checkBox>
          </w:ffData>
        </w:fldChar>
      </w:r>
      <w:r>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fldChar w:fldCharType="end"/>
      </w:r>
      <w:r>
        <w:rPr>
          <w:rFonts w:ascii="Calibri" w:hAnsi="Calibri" w:cs="Calibri"/>
          <w:color w:val="000000"/>
        </w:rPr>
        <w:t xml:space="preserve"> Faire apparaitre ce contact dans l’annuaire papier EMC2 (</w:t>
      </w:r>
      <w:r w:rsidR="00D626E4">
        <w:rPr>
          <w:rFonts w:ascii="Calibri" w:hAnsi="Calibri" w:cs="Calibri"/>
          <w:color w:val="000000"/>
        </w:rPr>
        <w:t xml:space="preserve">cocher </w:t>
      </w:r>
      <w:r>
        <w:rPr>
          <w:rFonts w:ascii="Calibri" w:hAnsi="Calibri" w:cs="Calibri"/>
          <w:color w:val="000000"/>
        </w:rPr>
        <w:t>2 contacts max)</w:t>
      </w:r>
      <w:r w:rsidR="001B713D">
        <w:rPr>
          <w:rFonts w:ascii="Calibri" w:hAnsi="Calibri" w:cs="Calibri"/>
          <w:color w:val="000000"/>
        </w:rPr>
        <w:br/>
      </w:r>
    </w:p>
    <w:p w14:paraId="7083FCBB" w14:textId="77777777" w:rsidR="001B713D" w:rsidRPr="006137C6" w:rsidRDefault="001B713D" w:rsidP="001B713D">
      <w:pPr>
        <w:jc w:val="left"/>
        <w:rPr>
          <w:rFonts w:ascii="Calibri" w:hAnsi="Calibri" w:cs="Calibri"/>
          <w:bCs/>
        </w:rPr>
      </w:pPr>
      <w:r w:rsidRPr="006137C6">
        <w:rPr>
          <w:rFonts w:ascii="Calibri" w:hAnsi="Calibri" w:cs="Calibri"/>
          <w:b/>
          <w:color w:val="000000"/>
        </w:rPr>
        <w:t>Contact principal pour le Pôle</w:t>
      </w:r>
      <w:r w:rsidRPr="006137C6">
        <w:rPr>
          <w:rFonts w:ascii="Calibri" w:hAnsi="Calibri" w:cs="Calibri"/>
          <w:color w:val="000000"/>
        </w:rPr>
        <w:t xml:space="preserve"> </w:t>
      </w:r>
      <w:r w:rsidRPr="006137C6">
        <w:rPr>
          <w:rFonts w:ascii="Calibri" w:hAnsi="Calibri" w:cs="Calibri"/>
          <w:bCs/>
        </w:rPr>
        <w:t>(référent sur les sujets liés au Pôle, pour les invitations autres qu’AG…)</w:t>
      </w:r>
    </w:p>
    <w:tbl>
      <w:tblPr>
        <w:tblW w:w="9923" w:type="dxa"/>
        <w:tblInd w:w="108" w:type="dxa"/>
        <w:tblBorders>
          <w:top w:val="dotted" w:sz="4" w:space="0" w:color="94B300"/>
          <w:left w:val="dotted" w:sz="4" w:space="0" w:color="94B300"/>
          <w:bottom w:val="dotted" w:sz="4" w:space="0" w:color="94B300"/>
          <w:right w:val="dotted" w:sz="4" w:space="0" w:color="94B300"/>
          <w:insideH w:val="dotted" w:sz="4" w:space="0" w:color="94B300"/>
          <w:insideV w:val="dotted" w:sz="4" w:space="0" w:color="94B300"/>
        </w:tblBorders>
        <w:tblLook w:val="04A0" w:firstRow="1" w:lastRow="0" w:firstColumn="1" w:lastColumn="0" w:noHBand="0" w:noVBand="1"/>
      </w:tblPr>
      <w:tblGrid>
        <w:gridCol w:w="4962"/>
        <w:gridCol w:w="4961"/>
      </w:tblGrid>
      <w:tr w:rsidR="001B713D" w:rsidRPr="006137C6" w14:paraId="7036C7BE" w14:textId="77777777" w:rsidTr="00E7394D">
        <w:tc>
          <w:tcPr>
            <w:tcW w:w="4962" w:type="dxa"/>
          </w:tcPr>
          <w:p w14:paraId="1283949D" w14:textId="77777777" w:rsidR="001B713D" w:rsidRPr="006137C6" w:rsidRDefault="001B713D" w:rsidP="00E7394D">
            <w:pPr>
              <w:tabs>
                <w:tab w:val="left" w:pos="1080"/>
              </w:tabs>
              <w:spacing w:before="100" w:after="100" w:line="360" w:lineRule="auto"/>
              <w:ind w:right="567"/>
              <w:rPr>
                <w:rFonts w:ascii="Calibri" w:hAnsi="Calibri" w:cs="Calibri"/>
              </w:rPr>
            </w:pPr>
            <w:r>
              <w:rPr>
                <w:rFonts w:ascii="Calibri" w:hAnsi="Calibri" w:cs="Calibri"/>
              </w:rPr>
              <w:t>NOM</w:t>
            </w:r>
            <w:r w:rsidRPr="006137C6">
              <w:rPr>
                <w:rFonts w:ascii="Calibri" w:hAnsi="Calibri" w:cs="Calibri"/>
              </w:rPr>
              <w:t> :</w:t>
            </w:r>
            <w:r>
              <w:rPr>
                <w:rFonts w:ascii="Calibri" w:hAnsi="Calibri" w:cs="Calibri"/>
              </w:rPr>
              <w:t xml:space="preserve"> </w:t>
            </w:r>
            <w:r>
              <w:rPr>
                <w:rFonts w:ascii="Calibri" w:hAnsi="Calibri" w:cs="Calibri"/>
              </w:rPr>
              <w:fldChar w:fldCharType="begin">
                <w:ffData>
                  <w:name w:val="Texte18"/>
                  <w:enabled/>
                  <w:calcOnExit w:val="0"/>
                  <w:textInput/>
                </w:ffData>
              </w:fldChar>
            </w:r>
            <w:bookmarkStart w:id="18" w:name="Texte1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8"/>
          </w:p>
        </w:tc>
        <w:tc>
          <w:tcPr>
            <w:tcW w:w="4961" w:type="dxa"/>
          </w:tcPr>
          <w:p w14:paraId="5CE8F61E" w14:textId="77777777" w:rsidR="001B713D" w:rsidRPr="006137C6" w:rsidRDefault="001B713D" w:rsidP="00E7394D">
            <w:pPr>
              <w:tabs>
                <w:tab w:val="left" w:pos="1080"/>
              </w:tabs>
              <w:spacing w:before="100" w:after="100" w:line="360" w:lineRule="auto"/>
              <w:ind w:right="567"/>
              <w:rPr>
                <w:rFonts w:ascii="Calibri" w:hAnsi="Calibri" w:cs="Calibri"/>
              </w:rPr>
            </w:pPr>
            <w:r w:rsidRPr="006137C6">
              <w:rPr>
                <w:rFonts w:ascii="Calibri" w:hAnsi="Calibri" w:cs="Calibri"/>
              </w:rPr>
              <w:t>Prénom :</w:t>
            </w:r>
            <w:r>
              <w:rPr>
                <w:rFonts w:ascii="Calibri" w:hAnsi="Calibri" w:cs="Calibri"/>
              </w:rPr>
              <w:t xml:space="preserve"> </w:t>
            </w:r>
            <w:r>
              <w:rPr>
                <w:rFonts w:ascii="Calibri" w:hAnsi="Calibri" w:cs="Calibri"/>
              </w:rPr>
              <w:fldChar w:fldCharType="begin">
                <w:ffData>
                  <w:name w:val="Texte19"/>
                  <w:enabled/>
                  <w:calcOnExit w:val="0"/>
                  <w:textInput/>
                </w:ffData>
              </w:fldChar>
            </w:r>
            <w:bookmarkStart w:id="19" w:name="Texte1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9"/>
          </w:p>
        </w:tc>
      </w:tr>
      <w:tr w:rsidR="001B713D" w:rsidRPr="006137C6" w14:paraId="2C777331" w14:textId="77777777" w:rsidTr="00E7394D">
        <w:tc>
          <w:tcPr>
            <w:tcW w:w="4962" w:type="dxa"/>
          </w:tcPr>
          <w:p w14:paraId="0099C4FB"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Fonction :</w:t>
            </w:r>
            <w:r>
              <w:rPr>
                <w:rFonts w:ascii="Calibri" w:hAnsi="Calibri" w:cs="Calibri"/>
              </w:rPr>
              <w:t xml:space="preserve">  </w:t>
            </w:r>
            <w:r>
              <w:rPr>
                <w:rFonts w:ascii="Calibri" w:hAnsi="Calibri" w:cs="Calibri"/>
              </w:rPr>
              <w:fldChar w:fldCharType="begin">
                <w:ffData>
                  <w:name w:val="Texte20"/>
                  <w:enabled/>
                  <w:calcOnExit w:val="0"/>
                  <w:textInput/>
                </w:ffData>
              </w:fldChar>
            </w:r>
            <w:bookmarkStart w:id="20" w:name="Texte2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0"/>
          </w:p>
        </w:tc>
        <w:tc>
          <w:tcPr>
            <w:tcW w:w="4961" w:type="dxa"/>
          </w:tcPr>
          <w:p w14:paraId="26267587"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E-mail :</w:t>
            </w:r>
            <w:r>
              <w:rPr>
                <w:rFonts w:ascii="Calibri" w:hAnsi="Calibri" w:cs="Calibri"/>
              </w:rPr>
              <w:t xml:space="preserve"> </w:t>
            </w:r>
            <w:r>
              <w:rPr>
                <w:rFonts w:ascii="Calibri" w:hAnsi="Calibri" w:cs="Calibri"/>
              </w:rPr>
              <w:fldChar w:fldCharType="begin">
                <w:ffData>
                  <w:name w:val="Texte21"/>
                  <w:enabled/>
                  <w:calcOnExit w:val="0"/>
                  <w:textInput/>
                </w:ffData>
              </w:fldChar>
            </w:r>
            <w:bookmarkStart w:id="21" w:name="Texte2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1"/>
          </w:p>
        </w:tc>
      </w:tr>
      <w:tr w:rsidR="001B713D" w:rsidRPr="006137C6" w14:paraId="6B152963" w14:textId="77777777" w:rsidTr="00E7394D">
        <w:tc>
          <w:tcPr>
            <w:tcW w:w="4962" w:type="dxa"/>
          </w:tcPr>
          <w:p w14:paraId="7D8AF826"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Tél :</w:t>
            </w:r>
            <w:r>
              <w:rPr>
                <w:rFonts w:ascii="Calibri" w:hAnsi="Calibri" w:cs="Calibri"/>
              </w:rPr>
              <w:t xml:space="preserve"> </w:t>
            </w:r>
            <w:r>
              <w:rPr>
                <w:rFonts w:ascii="Calibri" w:hAnsi="Calibri" w:cs="Calibri"/>
              </w:rPr>
              <w:fldChar w:fldCharType="begin">
                <w:ffData>
                  <w:name w:val="Texte22"/>
                  <w:enabled/>
                  <w:calcOnExit w:val="0"/>
                  <w:textInput/>
                </w:ffData>
              </w:fldChar>
            </w:r>
            <w:bookmarkStart w:id="22" w:name="Texte2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2"/>
          </w:p>
        </w:tc>
        <w:tc>
          <w:tcPr>
            <w:tcW w:w="4961" w:type="dxa"/>
          </w:tcPr>
          <w:p w14:paraId="575ECE17"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Mobile :</w:t>
            </w:r>
            <w:r>
              <w:rPr>
                <w:rFonts w:ascii="Calibri" w:hAnsi="Calibri" w:cs="Calibri"/>
              </w:rPr>
              <w:t xml:space="preserve"> </w:t>
            </w:r>
            <w:r>
              <w:rPr>
                <w:rFonts w:ascii="Calibri" w:hAnsi="Calibri" w:cs="Calibri"/>
              </w:rPr>
              <w:fldChar w:fldCharType="begin">
                <w:ffData>
                  <w:name w:val="Texte23"/>
                  <w:enabled/>
                  <w:calcOnExit w:val="0"/>
                  <w:textInput/>
                </w:ffData>
              </w:fldChar>
            </w:r>
            <w:bookmarkStart w:id="23" w:name="Texte2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3"/>
          </w:p>
        </w:tc>
      </w:tr>
    </w:tbl>
    <w:p w14:paraId="25E19D6C" w14:textId="77777777" w:rsidR="00A51E23" w:rsidRDefault="009118BD" w:rsidP="001B713D">
      <w:pPr>
        <w:jc w:val="left"/>
        <w:rPr>
          <w:rFonts w:ascii="Calibri" w:hAnsi="Calibri" w:cs="Calibri"/>
          <w:color w:val="000000"/>
        </w:rPr>
      </w:pPr>
      <w:r>
        <w:rPr>
          <w:rFonts w:ascii="Calibri" w:hAnsi="Calibri" w:cs="Calibri"/>
          <w:color w:val="000000"/>
        </w:rPr>
        <w:fldChar w:fldCharType="begin">
          <w:ffData>
            <w:name w:val="CaseACocher17"/>
            <w:enabled/>
            <w:calcOnExit w:val="0"/>
            <w:checkBox>
              <w:sizeAuto/>
              <w:default w:val="0"/>
            </w:checkBox>
          </w:ffData>
        </w:fldChar>
      </w:r>
      <w:r>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fldChar w:fldCharType="end"/>
      </w:r>
      <w:r>
        <w:rPr>
          <w:rFonts w:ascii="Calibri" w:hAnsi="Calibri" w:cs="Calibri"/>
          <w:color w:val="000000"/>
        </w:rPr>
        <w:t xml:space="preserve"> Recevoir les informations du Pôle EMC2 (Invitations, Newsletters, Bulletin de veille « Coursives »…)</w:t>
      </w:r>
    </w:p>
    <w:p w14:paraId="5B6105C9" w14:textId="77777777" w:rsidR="001B713D" w:rsidRPr="006137C6" w:rsidRDefault="00A51E23" w:rsidP="001B713D">
      <w:pPr>
        <w:jc w:val="left"/>
        <w:rPr>
          <w:rFonts w:ascii="Trebuchet MS" w:hAnsi="Trebuchet MS" w:cs="Arial"/>
        </w:rPr>
      </w:pPr>
      <w:r>
        <w:rPr>
          <w:rFonts w:ascii="Calibri" w:hAnsi="Calibri" w:cs="Calibri"/>
          <w:color w:val="000000"/>
        </w:rPr>
        <w:fldChar w:fldCharType="begin">
          <w:ffData>
            <w:name w:val="CaseACocher17"/>
            <w:enabled/>
            <w:calcOnExit w:val="0"/>
            <w:checkBox>
              <w:sizeAuto/>
              <w:default w:val="0"/>
            </w:checkBox>
          </w:ffData>
        </w:fldChar>
      </w:r>
      <w:r>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fldChar w:fldCharType="end"/>
      </w:r>
      <w:r>
        <w:rPr>
          <w:rFonts w:ascii="Calibri" w:hAnsi="Calibri" w:cs="Calibri"/>
          <w:color w:val="000000"/>
        </w:rPr>
        <w:t xml:space="preserve"> Faire apparaitre ce contact dans l’annuaire papier EMC2 (</w:t>
      </w:r>
      <w:r w:rsidR="00D626E4">
        <w:rPr>
          <w:rFonts w:ascii="Calibri" w:hAnsi="Calibri" w:cs="Calibri"/>
          <w:color w:val="000000"/>
        </w:rPr>
        <w:t xml:space="preserve">cocher </w:t>
      </w:r>
      <w:r>
        <w:rPr>
          <w:rFonts w:ascii="Calibri" w:hAnsi="Calibri" w:cs="Calibri"/>
          <w:color w:val="000000"/>
        </w:rPr>
        <w:t>2 contacts max)</w:t>
      </w:r>
      <w:r w:rsidR="001B713D">
        <w:rPr>
          <w:rFonts w:ascii="Calibri" w:hAnsi="Calibri" w:cs="Calibri"/>
          <w:color w:val="000000"/>
        </w:rPr>
        <w:br/>
      </w:r>
      <w:r w:rsidR="001B713D">
        <w:rPr>
          <w:rFonts w:ascii="Calibri" w:hAnsi="Calibri" w:cs="Calibri"/>
          <w:b/>
          <w:color w:val="000000"/>
        </w:rPr>
        <w:br/>
      </w:r>
      <w:r w:rsidR="001B713D" w:rsidRPr="006137C6">
        <w:rPr>
          <w:rFonts w:ascii="Calibri" w:hAnsi="Calibri" w:cs="Calibri"/>
          <w:b/>
          <w:color w:val="000000"/>
        </w:rPr>
        <w:t xml:space="preserve">Contact communication </w:t>
      </w:r>
    </w:p>
    <w:tbl>
      <w:tblPr>
        <w:tblW w:w="9923" w:type="dxa"/>
        <w:tblInd w:w="108" w:type="dxa"/>
        <w:tblBorders>
          <w:top w:val="dotted" w:sz="4" w:space="0" w:color="94B300"/>
          <w:left w:val="dotted" w:sz="4" w:space="0" w:color="94B300"/>
          <w:bottom w:val="dotted" w:sz="4" w:space="0" w:color="94B300"/>
          <w:right w:val="dotted" w:sz="4" w:space="0" w:color="94B300"/>
          <w:insideH w:val="dotted" w:sz="4" w:space="0" w:color="94B300"/>
          <w:insideV w:val="dotted" w:sz="4" w:space="0" w:color="94B300"/>
        </w:tblBorders>
        <w:tblLook w:val="04A0" w:firstRow="1" w:lastRow="0" w:firstColumn="1" w:lastColumn="0" w:noHBand="0" w:noVBand="1"/>
      </w:tblPr>
      <w:tblGrid>
        <w:gridCol w:w="4962"/>
        <w:gridCol w:w="4961"/>
      </w:tblGrid>
      <w:tr w:rsidR="001B713D" w:rsidRPr="006137C6" w14:paraId="21F70CB8" w14:textId="77777777" w:rsidTr="00E7394D">
        <w:tc>
          <w:tcPr>
            <w:tcW w:w="4962" w:type="dxa"/>
          </w:tcPr>
          <w:p w14:paraId="3427C9C9" w14:textId="77777777" w:rsidR="001B713D" w:rsidRPr="006137C6" w:rsidRDefault="001B713D" w:rsidP="00E7394D">
            <w:pPr>
              <w:tabs>
                <w:tab w:val="left" w:pos="1080"/>
              </w:tabs>
              <w:spacing w:before="100" w:after="100" w:line="360" w:lineRule="auto"/>
              <w:ind w:right="567"/>
              <w:rPr>
                <w:rFonts w:ascii="Calibri" w:hAnsi="Calibri" w:cs="Calibri"/>
              </w:rPr>
            </w:pPr>
            <w:r>
              <w:rPr>
                <w:rFonts w:ascii="Calibri" w:hAnsi="Calibri" w:cs="Calibri"/>
              </w:rPr>
              <w:t>NOM</w:t>
            </w:r>
            <w:r w:rsidRPr="006137C6">
              <w:rPr>
                <w:rFonts w:ascii="Calibri" w:hAnsi="Calibri" w:cs="Calibri"/>
              </w:rPr>
              <w:t> :</w:t>
            </w:r>
            <w:r>
              <w:rPr>
                <w:rFonts w:ascii="Calibri" w:hAnsi="Calibri" w:cs="Calibri"/>
              </w:rPr>
              <w:t xml:space="preserve"> </w:t>
            </w:r>
            <w:r>
              <w:rPr>
                <w:rFonts w:ascii="Calibri" w:hAnsi="Calibri" w:cs="Calibri"/>
              </w:rPr>
              <w:fldChar w:fldCharType="begin">
                <w:ffData>
                  <w:name w:val="Texte24"/>
                  <w:enabled/>
                  <w:calcOnExit w:val="0"/>
                  <w:textInput/>
                </w:ffData>
              </w:fldChar>
            </w:r>
            <w:bookmarkStart w:id="24" w:name="Texte2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4"/>
          </w:p>
        </w:tc>
        <w:tc>
          <w:tcPr>
            <w:tcW w:w="4961" w:type="dxa"/>
          </w:tcPr>
          <w:p w14:paraId="7574EEB8" w14:textId="77777777" w:rsidR="001B713D" w:rsidRPr="006137C6" w:rsidRDefault="001B713D" w:rsidP="00E7394D">
            <w:pPr>
              <w:tabs>
                <w:tab w:val="left" w:pos="1080"/>
              </w:tabs>
              <w:spacing w:before="100" w:after="100" w:line="360" w:lineRule="auto"/>
              <w:ind w:right="567"/>
              <w:rPr>
                <w:rFonts w:ascii="Calibri" w:hAnsi="Calibri" w:cs="Calibri"/>
              </w:rPr>
            </w:pPr>
            <w:r w:rsidRPr="006137C6">
              <w:rPr>
                <w:rFonts w:ascii="Calibri" w:hAnsi="Calibri" w:cs="Calibri"/>
              </w:rPr>
              <w:t>Prénom :</w:t>
            </w:r>
            <w:r>
              <w:rPr>
                <w:rFonts w:ascii="Calibri" w:hAnsi="Calibri" w:cs="Calibri"/>
              </w:rPr>
              <w:t xml:space="preserve"> </w:t>
            </w:r>
            <w:r>
              <w:rPr>
                <w:rFonts w:ascii="Calibri" w:hAnsi="Calibri" w:cs="Calibri"/>
              </w:rPr>
              <w:fldChar w:fldCharType="begin">
                <w:ffData>
                  <w:name w:val="Texte25"/>
                  <w:enabled/>
                  <w:calcOnExit w:val="0"/>
                  <w:textInput/>
                </w:ffData>
              </w:fldChar>
            </w:r>
            <w:bookmarkStart w:id="25" w:name="Texte2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5"/>
          </w:p>
        </w:tc>
      </w:tr>
      <w:tr w:rsidR="001B713D" w:rsidRPr="006137C6" w14:paraId="259122C6" w14:textId="77777777" w:rsidTr="00E7394D">
        <w:tc>
          <w:tcPr>
            <w:tcW w:w="4962" w:type="dxa"/>
          </w:tcPr>
          <w:p w14:paraId="1DAFBCB2"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Fonction :</w:t>
            </w:r>
            <w:r>
              <w:rPr>
                <w:rFonts w:ascii="Calibri" w:hAnsi="Calibri" w:cs="Calibri"/>
              </w:rPr>
              <w:t xml:space="preserve">  </w:t>
            </w:r>
            <w:r>
              <w:rPr>
                <w:rFonts w:ascii="Calibri" w:hAnsi="Calibri" w:cs="Calibri"/>
              </w:rPr>
              <w:fldChar w:fldCharType="begin">
                <w:ffData>
                  <w:name w:val="Texte26"/>
                  <w:enabled/>
                  <w:calcOnExit w:val="0"/>
                  <w:textInput/>
                </w:ffData>
              </w:fldChar>
            </w:r>
            <w:bookmarkStart w:id="26" w:name="Texte2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6"/>
          </w:p>
        </w:tc>
        <w:tc>
          <w:tcPr>
            <w:tcW w:w="4961" w:type="dxa"/>
          </w:tcPr>
          <w:p w14:paraId="79E6C7EF"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E-mail :</w:t>
            </w:r>
            <w:r>
              <w:rPr>
                <w:rFonts w:ascii="Calibri" w:hAnsi="Calibri" w:cs="Calibri"/>
              </w:rPr>
              <w:t xml:space="preserve"> </w:t>
            </w:r>
            <w:r>
              <w:rPr>
                <w:rFonts w:ascii="Calibri" w:hAnsi="Calibri" w:cs="Calibri"/>
              </w:rPr>
              <w:fldChar w:fldCharType="begin">
                <w:ffData>
                  <w:name w:val="Texte27"/>
                  <w:enabled/>
                  <w:calcOnExit w:val="0"/>
                  <w:textInput/>
                </w:ffData>
              </w:fldChar>
            </w:r>
            <w:bookmarkStart w:id="27" w:name="Texte2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7"/>
          </w:p>
        </w:tc>
      </w:tr>
      <w:tr w:rsidR="001B713D" w:rsidRPr="006137C6" w14:paraId="74C7DBE0" w14:textId="77777777" w:rsidTr="00E7394D">
        <w:tc>
          <w:tcPr>
            <w:tcW w:w="4962" w:type="dxa"/>
          </w:tcPr>
          <w:p w14:paraId="4BEFBEA6"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Tél :</w:t>
            </w:r>
            <w:r>
              <w:rPr>
                <w:rFonts w:ascii="Calibri" w:hAnsi="Calibri" w:cs="Calibri"/>
              </w:rPr>
              <w:t xml:space="preserve"> </w:t>
            </w:r>
            <w:r>
              <w:rPr>
                <w:rFonts w:ascii="Calibri" w:hAnsi="Calibri" w:cs="Calibri"/>
              </w:rPr>
              <w:fldChar w:fldCharType="begin">
                <w:ffData>
                  <w:name w:val="Texte28"/>
                  <w:enabled/>
                  <w:calcOnExit w:val="0"/>
                  <w:textInput/>
                </w:ffData>
              </w:fldChar>
            </w:r>
            <w:bookmarkStart w:id="28" w:name="Texte2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8"/>
          </w:p>
        </w:tc>
        <w:tc>
          <w:tcPr>
            <w:tcW w:w="4961" w:type="dxa"/>
          </w:tcPr>
          <w:p w14:paraId="4771D366"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Mobile :</w:t>
            </w:r>
            <w:r>
              <w:rPr>
                <w:rFonts w:ascii="Calibri" w:hAnsi="Calibri" w:cs="Calibri"/>
              </w:rPr>
              <w:t xml:space="preserve"> </w:t>
            </w:r>
            <w:r>
              <w:rPr>
                <w:rFonts w:ascii="Calibri" w:hAnsi="Calibri" w:cs="Calibri"/>
              </w:rPr>
              <w:fldChar w:fldCharType="begin">
                <w:ffData>
                  <w:name w:val="Texte29"/>
                  <w:enabled/>
                  <w:calcOnExit w:val="0"/>
                  <w:textInput/>
                </w:ffData>
              </w:fldChar>
            </w:r>
            <w:bookmarkStart w:id="29" w:name="Texte2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9"/>
          </w:p>
        </w:tc>
      </w:tr>
    </w:tbl>
    <w:p w14:paraId="324B08D4" w14:textId="77777777" w:rsidR="001B713D" w:rsidRDefault="009118BD" w:rsidP="001B713D">
      <w:pPr>
        <w:jc w:val="left"/>
        <w:rPr>
          <w:rFonts w:ascii="Calibri" w:hAnsi="Calibri" w:cs="Calibri"/>
          <w:color w:val="000000"/>
        </w:rPr>
      </w:pPr>
      <w:r>
        <w:rPr>
          <w:rFonts w:ascii="Calibri" w:hAnsi="Calibri" w:cs="Calibri"/>
          <w:color w:val="000000"/>
        </w:rPr>
        <w:fldChar w:fldCharType="begin">
          <w:ffData>
            <w:name w:val="CaseACocher17"/>
            <w:enabled/>
            <w:calcOnExit w:val="0"/>
            <w:checkBox>
              <w:sizeAuto/>
              <w:default w:val="0"/>
            </w:checkBox>
          </w:ffData>
        </w:fldChar>
      </w:r>
      <w:r>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fldChar w:fldCharType="end"/>
      </w:r>
      <w:r>
        <w:rPr>
          <w:rFonts w:ascii="Calibri" w:hAnsi="Calibri" w:cs="Calibri"/>
          <w:color w:val="000000"/>
        </w:rPr>
        <w:t xml:space="preserve"> Recevoir les informations du Pôle EMC2 (Invitations, Newsletters, Bulletin de veille « Coursives »…)</w:t>
      </w:r>
    </w:p>
    <w:p w14:paraId="039E6896" w14:textId="77777777" w:rsidR="00A51E23" w:rsidRPr="006137C6" w:rsidRDefault="00A51E23" w:rsidP="001B713D">
      <w:pPr>
        <w:jc w:val="left"/>
        <w:rPr>
          <w:rFonts w:ascii="Calibri" w:hAnsi="Calibri" w:cs="Calibri"/>
          <w:color w:val="000000"/>
        </w:rPr>
      </w:pPr>
      <w:r>
        <w:rPr>
          <w:rFonts w:ascii="Calibri" w:hAnsi="Calibri" w:cs="Calibri"/>
          <w:color w:val="000000"/>
        </w:rPr>
        <w:fldChar w:fldCharType="begin">
          <w:ffData>
            <w:name w:val="CaseACocher17"/>
            <w:enabled/>
            <w:calcOnExit w:val="0"/>
            <w:checkBox>
              <w:sizeAuto/>
              <w:default w:val="0"/>
            </w:checkBox>
          </w:ffData>
        </w:fldChar>
      </w:r>
      <w:r>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fldChar w:fldCharType="end"/>
      </w:r>
      <w:r>
        <w:rPr>
          <w:rFonts w:ascii="Calibri" w:hAnsi="Calibri" w:cs="Calibri"/>
          <w:color w:val="000000"/>
        </w:rPr>
        <w:t xml:space="preserve"> Faire apparaitre ce contact dans l’annuaire papier EMC2 (</w:t>
      </w:r>
      <w:r w:rsidR="00D626E4">
        <w:rPr>
          <w:rFonts w:ascii="Calibri" w:hAnsi="Calibri" w:cs="Calibri"/>
          <w:color w:val="000000"/>
        </w:rPr>
        <w:t xml:space="preserve">cocher </w:t>
      </w:r>
      <w:r>
        <w:rPr>
          <w:rFonts w:ascii="Calibri" w:hAnsi="Calibri" w:cs="Calibri"/>
          <w:color w:val="000000"/>
        </w:rPr>
        <w:t>2 contacts max)</w:t>
      </w:r>
    </w:p>
    <w:p w14:paraId="6F1F057A" w14:textId="77777777" w:rsidR="001B713D" w:rsidRDefault="001B713D" w:rsidP="007B56D0">
      <w:pPr>
        <w:tabs>
          <w:tab w:val="left" w:pos="6804"/>
          <w:tab w:val="left" w:leader="dot" w:pos="8880"/>
        </w:tabs>
        <w:spacing w:before="120"/>
        <w:rPr>
          <w:rFonts w:ascii="Calibri" w:hAnsi="Calibri" w:cs="Calibri"/>
          <w:b/>
          <w:color w:val="000000"/>
        </w:rPr>
      </w:pPr>
      <w:r>
        <w:rPr>
          <w:rFonts w:ascii="Calibri" w:hAnsi="Calibri" w:cs="Calibri"/>
          <w:b/>
          <w:color w:val="000000"/>
        </w:rPr>
        <w:lastRenderedPageBreak/>
        <w:t xml:space="preserve">Contact facturation / </w:t>
      </w:r>
      <w:r w:rsidRPr="006137C6">
        <w:rPr>
          <w:rFonts w:ascii="Calibri" w:hAnsi="Calibri" w:cs="Calibri"/>
          <w:b/>
          <w:color w:val="000000"/>
        </w:rPr>
        <w:t>comptabilité</w:t>
      </w:r>
    </w:p>
    <w:tbl>
      <w:tblPr>
        <w:tblpPr w:leftFromText="141" w:rightFromText="141" w:vertAnchor="text" w:horzAnchor="margin" w:tblpY="199"/>
        <w:tblW w:w="9923" w:type="dxa"/>
        <w:tblBorders>
          <w:top w:val="dotted" w:sz="4" w:space="0" w:color="94B300"/>
          <w:left w:val="dotted" w:sz="4" w:space="0" w:color="94B300"/>
          <w:bottom w:val="dotted" w:sz="4" w:space="0" w:color="94B300"/>
          <w:right w:val="dotted" w:sz="4" w:space="0" w:color="94B300"/>
          <w:insideH w:val="dotted" w:sz="4" w:space="0" w:color="94B300"/>
          <w:insideV w:val="dotted" w:sz="4" w:space="0" w:color="94B300"/>
        </w:tblBorders>
        <w:tblLook w:val="04A0" w:firstRow="1" w:lastRow="0" w:firstColumn="1" w:lastColumn="0" w:noHBand="0" w:noVBand="1"/>
      </w:tblPr>
      <w:tblGrid>
        <w:gridCol w:w="4962"/>
        <w:gridCol w:w="4961"/>
      </w:tblGrid>
      <w:tr w:rsidR="001B713D" w:rsidRPr="006137C6" w14:paraId="3811834A" w14:textId="77777777" w:rsidTr="00E7394D">
        <w:tc>
          <w:tcPr>
            <w:tcW w:w="4962" w:type="dxa"/>
          </w:tcPr>
          <w:p w14:paraId="14220200" w14:textId="77777777" w:rsidR="001B713D" w:rsidRPr="006137C6" w:rsidRDefault="001B713D" w:rsidP="00E7394D">
            <w:pPr>
              <w:tabs>
                <w:tab w:val="left" w:pos="1080"/>
              </w:tabs>
              <w:spacing w:before="100" w:after="100" w:line="360" w:lineRule="auto"/>
              <w:ind w:right="567"/>
              <w:rPr>
                <w:rFonts w:ascii="Calibri" w:hAnsi="Calibri" w:cs="Calibri"/>
              </w:rPr>
            </w:pPr>
            <w:r>
              <w:rPr>
                <w:rFonts w:ascii="Calibri" w:hAnsi="Calibri" w:cs="Calibri"/>
              </w:rPr>
              <w:t>NOM</w:t>
            </w:r>
            <w:r w:rsidRPr="006137C6">
              <w:rPr>
                <w:rFonts w:ascii="Calibri" w:hAnsi="Calibri" w:cs="Calibri"/>
              </w:rPr>
              <w:t> :</w:t>
            </w:r>
            <w:r>
              <w:rPr>
                <w:rFonts w:ascii="Calibri" w:hAnsi="Calibri" w:cs="Calibri"/>
              </w:rPr>
              <w:t xml:space="preserve"> </w:t>
            </w: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4961" w:type="dxa"/>
          </w:tcPr>
          <w:p w14:paraId="77B36408" w14:textId="77777777" w:rsidR="001B713D" w:rsidRPr="006137C6" w:rsidRDefault="001B713D" w:rsidP="00E7394D">
            <w:pPr>
              <w:tabs>
                <w:tab w:val="left" w:pos="1080"/>
              </w:tabs>
              <w:spacing w:before="100" w:after="100" w:line="360" w:lineRule="auto"/>
              <w:ind w:right="567"/>
              <w:rPr>
                <w:rFonts w:ascii="Calibri" w:hAnsi="Calibri" w:cs="Calibri"/>
              </w:rPr>
            </w:pPr>
            <w:r w:rsidRPr="006137C6">
              <w:rPr>
                <w:rFonts w:ascii="Calibri" w:hAnsi="Calibri" w:cs="Calibri"/>
              </w:rPr>
              <w:t>Prénom :</w:t>
            </w:r>
            <w:r>
              <w:rPr>
                <w:rFonts w:ascii="Calibri" w:hAnsi="Calibri" w:cs="Calibri"/>
              </w:rPr>
              <w:t xml:space="preserve"> </w:t>
            </w:r>
            <w:r>
              <w:rPr>
                <w:rFonts w:ascii="Calibri" w:hAnsi="Calibri" w:cs="Calibri"/>
              </w:rPr>
              <w:fldChar w:fldCharType="begin">
                <w:ffData>
                  <w:name w:val="Texte3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1B713D" w:rsidRPr="006137C6" w14:paraId="23F2C4CF" w14:textId="77777777" w:rsidTr="00E7394D">
        <w:tc>
          <w:tcPr>
            <w:tcW w:w="4962" w:type="dxa"/>
          </w:tcPr>
          <w:p w14:paraId="12E67571"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Fonction :</w:t>
            </w:r>
            <w:r>
              <w:rPr>
                <w:rFonts w:ascii="Calibri" w:hAnsi="Calibri" w:cs="Calibri"/>
              </w:rPr>
              <w:t xml:space="preserve"> </w:t>
            </w:r>
            <w:r>
              <w:rPr>
                <w:rFonts w:ascii="Calibri" w:hAnsi="Calibri" w:cs="Calibri"/>
              </w:rPr>
              <w:fldChar w:fldCharType="begin">
                <w:ffData>
                  <w:name w:val="Texte3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4961" w:type="dxa"/>
          </w:tcPr>
          <w:p w14:paraId="2E343570"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E-mail :</w:t>
            </w:r>
            <w:r>
              <w:rPr>
                <w:rFonts w:ascii="Calibri" w:hAnsi="Calibri" w:cs="Calibri"/>
              </w:rPr>
              <w:t xml:space="preserve"> </w:t>
            </w:r>
            <w:r>
              <w:rPr>
                <w:rFonts w:ascii="Calibri" w:hAnsi="Calibri" w:cs="Calibri"/>
              </w:rPr>
              <w:fldChar w:fldCharType="begin">
                <w:ffData>
                  <w:name w:val="Texte3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1B713D" w:rsidRPr="006137C6" w14:paraId="5FB9B21A" w14:textId="77777777" w:rsidTr="00E7394D">
        <w:tc>
          <w:tcPr>
            <w:tcW w:w="4962" w:type="dxa"/>
          </w:tcPr>
          <w:p w14:paraId="3374F8BD"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Tél :</w:t>
            </w:r>
            <w:r>
              <w:rPr>
                <w:rFonts w:ascii="Calibri" w:hAnsi="Calibri" w:cs="Calibri"/>
              </w:rPr>
              <w:t xml:space="preserve"> </w:t>
            </w:r>
            <w:r>
              <w:rPr>
                <w:rFonts w:ascii="Calibri" w:hAnsi="Calibri" w:cs="Calibri"/>
              </w:rPr>
              <w:fldChar w:fldCharType="begin">
                <w:ffData>
                  <w:name w:val="Texte34"/>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4961" w:type="dxa"/>
          </w:tcPr>
          <w:p w14:paraId="297745B3" w14:textId="77777777" w:rsidR="001B713D" w:rsidRPr="006137C6" w:rsidRDefault="001B713D" w:rsidP="00E7394D">
            <w:pPr>
              <w:tabs>
                <w:tab w:val="left" w:pos="1080"/>
              </w:tabs>
              <w:spacing w:before="100" w:after="100" w:line="276" w:lineRule="auto"/>
              <w:ind w:right="567"/>
              <w:rPr>
                <w:rFonts w:ascii="Calibri" w:hAnsi="Calibri" w:cs="Calibri"/>
              </w:rPr>
            </w:pPr>
            <w:r w:rsidRPr="006137C6">
              <w:rPr>
                <w:rFonts w:ascii="Calibri" w:hAnsi="Calibri" w:cs="Calibri"/>
              </w:rPr>
              <w:t>Mobile :</w:t>
            </w:r>
            <w:r>
              <w:rPr>
                <w:rFonts w:ascii="Calibri" w:hAnsi="Calibri" w:cs="Calibri"/>
              </w:rPr>
              <w:t xml:space="preserve"> </w:t>
            </w:r>
            <w:r>
              <w:rPr>
                <w:rFonts w:ascii="Calibri" w:hAnsi="Calibri" w:cs="Calibri"/>
              </w:rPr>
              <w:fldChar w:fldCharType="begin">
                <w:ffData>
                  <w:name w:val="Texte35"/>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71F2739F" w14:textId="77777777" w:rsidR="00644B69" w:rsidRDefault="00644B69" w:rsidP="001B713D">
      <w:pPr>
        <w:jc w:val="left"/>
        <w:rPr>
          <w:rFonts w:ascii="Calibri" w:hAnsi="Calibri" w:cs="Calibri"/>
          <w:color w:val="000000"/>
        </w:rPr>
      </w:pPr>
    </w:p>
    <w:p w14:paraId="7D4A9557" w14:textId="77777777" w:rsidR="001B713D" w:rsidRDefault="001B713D" w:rsidP="001B713D">
      <w:pPr>
        <w:tabs>
          <w:tab w:val="left" w:leader="dot" w:pos="8880"/>
        </w:tabs>
        <w:spacing w:before="120" w:after="120"/>
        <w:rPr>
          <w:rFonts w:ascii="Calibri" w:hAnsi="Calibri" w:cs="Calibri"/>
          <w:color w:val="000000"/>
        </w:rPr>
      </w:pPr>
      <w:r>
        <w:rPr>
          <w:rFonts w:ascii="Calibri" w:hAnsi="Calibri" w:cs="Calibri"/>
          <w:b/>
          <w:color w:val="000000"/>
        </w:rPr>
        <w:t>Autres contacts à abonner</w:t>
      </w:r>
      <w:r w:rsidR="009118BD">
        <w:rPr>
          <w:rFonts w:ascii="Calibri" w:hAnsi="Calibri" w:cs="Calibri"/>
          <w:color w:val="000000"/>
        </w:rPr>
        <w:t xml:space="preserve"> </w:t>
      </w:r>
      <w:r w:rsidR="00E26512">
        <w:rPr>
          <w:rFonts w:ascii="Calibri" w:hAnsi="Calibri" w:cs="Calibri"/>
          <w:color w:val="000000"/>
        </w:rPr>
        <w:t xml:space="preserve">aux </w:t>
      </w:r>
      <w:r w:rsidR="009118BD">
        <w:rPr>
          <w:rFonts w:ascii="Calibri" w:hAnsi="Calibri" w:cs="Calibri"/>
          <w:color w:val="000000"/>
        </w:rPr>
        <w:t>informations du Pôle EMC2 (Invitations, Newsletters, Bulletin de veille « Coursives »…)</w:t>
      </w:r>
    </w:p>
    <w:p w14:paraId="3150311A" w14:textId="77777777" w:rsidR="0034281D" w:rsidRDefault="0034281D" w:rsidP="001B713D">
      <w:pPr>
        <w:tabs>
          <w:tab w:val="left" w:leader="dot" w:pos="8880"/>
        </w:tabs>
        <w:spacing w:before="120" w:after="120"/>
        <w:rPr>
          <w:rFonts w:ascii="Calibri" w:hAnsi="Calibri" w:cs="Calibri"/>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2407"/>
        <w:gridCol w:w="2409"/>
        <w:gridCol w:w="2408"/>
      </w:tblGrid>
      <w:tr w:rsidR="001B713D" w:rsidRPr="00305BA9" w14:paraId="30713A15" w14:textId="77777777" w:rsidTr="00E7394D">
        <w:tc>
          <w:tcPr>
            <w:tcW w:w="2444" w:type="dxa"/>
            <w:shd w:val="clear" w:color="auto" w:fill="auto"/>
          </w:tcPr>
          <w:p w14:paraId="6C788E15" w14:textId="77777777" w:rsidR="001B713D" w:rsidRPr="00305BA9" w:rsidRDefault="001B713D" w:rsidP="00E7394D">
            <w:pPr>
              <w:tabs>
                <w:tab w:val="left" w:leader="dot" w:pos="8880"/>
              </w:tabs>
              <w:spacing w:before="120" w:after="120"/>
              <w:rPr>
                <w:rFonts w:ascii="Calibri" w:hAnsi="Calibri" w:cs="Calibri"/>
                <w:b/>
                <w:color w:val="000000"/>
              </w:rPr>
            </w:pPr>
            <w:r w:rsidRPr="00305BA9">
              <w:rPr>
                <w:rFonts w:ascii="Calibri" w:hAnsi="Calibri" w:cs="Calibri"/>
                <w:b/>
                <w:color w:val="000000"/>
              </w:rPr>
              <w:t>Nom</w:t>
            </w:r>
          </w:p>
        </w:tc>
        <w:tc>
          <w:tcPr>
            <w:tcW w:w="2444" w:type="dxa"/>
            <w:shd w:val="clear" w:color="auto" w:fill="auto"/>
          </w:tcPr>
          <w:p w14:paraId="67EF9B16" w14:textId="77777777" w:rsidR="001B713D" w:rsidRPr="00305BA9" w:rsidRDefault="001B713D" w:rsidP="00E7394D">
            <w:pPr>
              <w:tabs>
                <w:tab w:val="left" w:leader="dot" w:pos="8880"/>
              </w:tabs>
              <w:spacing w:before="120" w:after="120"/>
              <w:rPr>
                <w:rFonts w:ascii="Calibri" w:hAnsi="Calibri" w:cs="Calibri"/>
                <w:b/>
                <w:color w:val="000000"/>
              </w:rPr>
            </w:pPr>
            <w:r w:rsidRPr="00305BA9">
              <w:rPr>
                <w:rFonts w:ascii="Calibri" w:hAnsi="Calibri" w:cs="Calibri"/>
                <w:b/>
                <w:color w:val="000000"/>
              </w:rPr>
              <w:t>Prénom</w:t>
            </w:r>
          </w:p>
        </w:tc>
        <w:tc>
          <w:tcPr>
            <w:tcW w:w="2444" w:type="dxa"/>
            <w:shd w:val="clear" w:color="auto" w:fill="auto"/>
          </w:tcPr>
          <w:p w14:paraId="6E1D84B7" w14:textId="77777777" w:rsidR="001B713D" w:rsidRPr="00305BA9" w:rsidRDefault="001B713D" w:rsidP="00E7394D">
            <w:pPr>
              <w:tabs>
                <w:tab w:val="left" w:leader="dot" w:pos="8880"/>
              </w:tabs>
              <w:spacing w:before="120" w:after="120"/>
              <w:rPr>
                <w:rFonts w:ascii="Calibri" w:hAnsi="Calibri" w:cs="Calibri"/>
                <w:b/>
                <w:color w:val="000000"/>
              </w:rPr>
            </w:pPr>
            <w:r w:rsidRPr="00305BA9">
              <w:rPr>
                <w:rFonts w:ascii="Calibri" w:hAnsi="Calibri" w:cs="Calibri"/>
                <w:b/>
                <w:color w:val="000000"/>
              </w:rPr>
              <w:t>Fonction</w:t>
            </w:r>
          </w:p>
        </w:tc>
        <w:tc>
          <w:tcPr>
            <w:tcW w:w="2445" w:type="dxa"/>
            <w:shd w:val="clear" w:color="auto" w:fill="auto"/>
          </w:tcPr>
          <w:p w14:paraId="7D7945A1" w14:textId="77777777" w:rsidR="001B713D" w:rsidRPr="00305BA9" w:rsidRDefault="001B713D" w:rsidP="00E7394D">
            <w:pPr>
              <w:tabs>
                <w:tab w:val="left" w:leader="dot" w:pos="8880"/>
              </w:tabs>
              <w:spacing w:before="120" w:after="120"/>
              <w:rPr>
                <w:rFonts w:ascii="Calibri" w:hAnsi="Calibri" w:cs="Calibri"/>
                <w:b/>
                <w:color w:val="000000"/>
              </w:rPr>
            </w:pPr>
            <w:r w:rsidRPr="00305BA9">
              <w:rPr>
                <w:rFonts w:ascii="Calibri" w:hAnsi="Calibri" w:cs="Calibri"/>
                <w:b/>
                <w:color w:val="000000"/>
              </w:rPr>
              <w:t>Adresse Email</w:t>
            </w:r>
          </w:p>
        </w:tc>
      </w:tr>
      <w:tr w:rsidR="001B713D" w:rsidRPr="00305BA9" w14:paraId="44C3870E" w14:textId="77777777" w:rsidTr="00E7394D">
        <w:tc>
          <w:tcPr>
            <w:tcW w:w="2444" w:type="dxa"/>
            <w:shd w:val="clear" w:color="auto" w:fill="auto"/>
          </w:tcPr>
          <w:p w14:paraId="02CE1691"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4" w:type="dxa"/>
            <w:shd w:val="clear" w:color="auto" w:fill="auto"/>
          </w:tcPr>
          <w:p w14:paraId="37447179"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4" w:type="dxa"/>
            <w:shd w:val="clear" w:color="auto" w:fill="auto"/>
          </w:tcPr>
          <w:p w14:paraId="57C1FCA9"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5" w:type="dxa"/>
            <w:shd w:val="clear" w:color="auto" w:fill="auto"/>
          </w:tcPr>
          <w:p w14:paraId="4806B7BC"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1B713D" w:rsidRPr="00305BA9" w14:paraId="1988DC05" w14:textId="77777777" w:rsidTr="00E7394D">
        <w:tc>
          <w:tcPr>
            <w:tcW w:w="2444" w:type="dxa"/>
            <w:shd w:val="clear" w:color="auto" w:fill="auto"/>
          </w:tcPr>
          <w:p w14:paraId="1C21032C"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4" w:type="dxa"/>
            <w:shd w:val="clear" w:color="auto" w:fill="auto"/>
          </w:tcPr>
          <w:p w14:paraId="398375B8"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4" w:type="dxa"/>
            <w:shd w:val="clear" w:color="auto" w:fill="auto"/>
          </w:tcPr>
          <w:p w14:paraId="0347D94E"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5" w:type="dxa"/>
            <w:shd w:val="clear" w:color="auto" w:fill="auto"/>
          </w:tcPr>
          <w:p w14:paraId="7668476B"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1B713D" w:rsidRPr="00305BA9" w14:paraId="61EA38F5" w14:textId="77777777" w:rsidTr="00E7394D">
        <w:tc>
          <w:tcPr>
            <w:tcW w:w="2444" w:type="dxa"/>
            <w:shd w:val="clear" w:color="auto" w:fill="auto"/>
          </w:tcPr>
          <w:p w14:paraId="326D77DF"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4" w:type="dxa"/>
            <w:shd w:val="clear" w:color="auto" w:fill="auto"/>
          </w:tcPr>
          <w:p w14:paraId="2C9C6780"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4" w:type="dxa"/>
            <w:shd w:val="clear" w:color="auto" w:fill="auto"/>
          </w:tcPr>
          <w:p w14:paraId="073B69E7"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5" w:type="dxa"/>
            <w:shd w:val="clear" w:color="auto" w:fill="auto"/>
          </w:tcPr>
          <w:p w14:paraId="0D5A7293"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1B713D" w:rsidRPr="00305BA9" w14:paraId="617AA9FE" w14:textId="77777777" w:rsidTr="00E7394D">
        <w:tc>
          <w:tcPr>
            <w:tcW w:w="2444" w:type="dxa"/>
            <w:shd w:val="clear" w:color="auto" w:fill="auto"/>
          </w:tcPr>
          <w:p w14:paraId="7197FAC0"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4" w:type="dxa"/>
            <w:shd w:val="clear" w:color="auto" w:fill="auto"/>
          </w:tcPr>
          <w:p w14:paraId="6E7B793B"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4" w:type="dxa"/>
            <w:shd w:val="clear" w:color="auto" w:fill="auto"/>
          </w:tcPr>
          <w:p w14:paraId="11E6B26A"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c>
          <w:tcPr>
            <w:tcW w:w="2445" w:type="dxa"/>
            <w:shd w:val="clear" w:color="auto" w:fill="auto"/>
          </w:tcPr>
          <w:p w14:paraId="5A574839" w14:textId="77777777" w:rsidR="001B713D" w:rsidRPr="00305BA9" w:rsidRDefault="001B713D" w:rsidP="00E7394D">
            <w:pPr>
              <w:tabs>
                <w:tab w:val="left" w:leader="dot" w:pos="8880"/>
              </w:tabs>
              <w:spacing w:before="120" w:after="120"/>
              <w:rPr>
                <w:rFonts w:ascii="Calibri" w:hAnsi="Calibri" w:cs="Calibri"/>
                <w:b/>
                <w:color w:val="000000"/>
              </w:rPr>
            </w:pPr>
            <w:r>
              <w:rPr>
                <w:rFonts w:ascii="Calibri" w:hAnsi="Calibri" w:cs="Calibri"/>
              </w:rPr>
              <w:fldChar w:fldCharType="begin">
                <w:ffData>
                  <w:name w:val="Texte30"/>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39D855B5" w14:textId="77777777" w:rsidR="00AF52E2" w:rsidRDefault="00AF52E2" w:rsidP="00644B69">
      <w:pPr>
        <w:tabs>
          <w:tab w:val="left" w:leader="dot" w:pos="8880"/>
        </w:tabs>
        <w:spacing w:before="120" w:after="120"/>
        <w:ind w:left="-284" w:firstLine="284"/>
        <w:rPr>
          <w:rFonts w:ascii="Calibri" w:hAnsi="Calibri" w:cs="Calibri"/>
          <w:b/>
          <w:color w:val="94B300"/>
          <w:sz w:val="32"/>
        </w:rPr>
      </w:pPr>
    </w:p>
    <w:p w14:paraId="3B5CD1D4" w14:textId="77777777" w:rsidR="0034281D" w:rsidRPr="00890CEE" w:rsidRDefault="003A797F" w:rsidP="00890CEE">
      <w:pPr>
        <w:tabs>
          <w:tab w:val="left" w:leader="dot" w:pos="8880"/>
        </w:tabs>
        <w:spacing w:before="120" w:after="120"/>
        <w:ind w:left="-284" w:firstLine="284"/>
        <w:rPr>
          <w:rFonts w:ascii="Calibri" w:hAnsi="Calibri" w:cs="Calibri"/>
          <w:b/>
          <w:color w:val="94B300"/>
          <w:sz w:val="28"/>
        </w:rPr>
      </w:pPr>
      <w:r w:rsidRPr="001B713D">
        <w:rPr>
          <w:rFonts w:ascii="Calibri" w:hAnsi="Calibri" w:cs="Calibri"/>
          <w:b/>
          <w:color w:val="94B300"/>
          <w:sz w:val="32"/>
        </w:rPr>
        <w:t>M</w:t>
      </w:r>
      <w:r w:rsidR="00644B69">
        <w:rPr>
          <w:rFonts w:ascii="Calibri" w:hAnsi="Calibri" w:cs="Calibri"/>
          <w:b/>
          <w:color w:val="94B300"/>
          <w:sz w:val="32"/>
        </w:rPr>
        <w:t>e</w:t>
      </w:r>
      <w:r w:rsidRPr="001B713D">
        <w:rPr>
          <w:rFonts w:ascii="Calibri" w:hAnsi="Calibri" w:cs="Calibri"/>
          <w:b/>
          <w:color w:val="94B300"/>
          <w:sz w:val="32"/>
        </w:rPr>
        <w:t xml:space="preserve">rci de </w:t>
      </w:r>
      <w:r w:rsidR="00644B69">
        <w:rPr>
          <w:rFonts w:ascii="Calibri" w:hAnsi="Calibri" w:cs="Calibri"/>
          <w:b/>
          <w:color w:val="94B300"/>
          <w:sz w:val="32"/>
        </w:rPr>
        <w:t>compléter le tableau suivant</w:t>
      </w:r>
      <w:r w:rsidRPr="001B713D">
        <w:rPr>
          <w:rFonts w:ascii="Calibri" w:hAnsi="Calibri" w:cs="Calibri"/>
          <w:b/>
          <w:color w:val="94B300"/>
          <w:sz w:val="32"/>
        </w:rPr>
        <w:t> </w:t>
      </w:r>
      <w:r w:rsidRPr="001B713D">
        <w:rPr>
          <w:rFonts w:ascii="Calibri" w:hAnsi="Calibri" w:cs="Calibri"/>
          <w:b/>
          <w:color w:val="94B300"/>
          <w:sz w:val="28"/>
        </w:rPr>
        <w:t>:</w:t>
      </w:r>
    </w:p>
    <w:tbl>
      <w:tblPr>
        <w:tblW w:w="9025" w:type="dxa"/>
        <w:tblBorders>
          <w:top w:val="dotted" w:sz="4" w:space="0" w:color="94B300"/>
          <w:left w:val="dotted" w:sz="4" w:space="0" w:color="94B300"/>
          <w:bottom w:val="dotted" w:sz="4" w:space="0" w:color="94B300"/>
          <w:right w:val="dotted" w:sz="4" w:space="0" w:color="94B300"/>
          <w:insideH w:val="dotted" w:sz="4" w:space="0" w:color="94B300"/>
          <w:insideV w:val="dotted" w:sz="4" w:space="0" w:color="94B300"/>
        </w:tblBorders>
        <w:tblLook w:val="04A0" w:firstRow="1" w:lastRow="0" w:firstColumn="1" w:lastColumn="0" w:noHBand="0" w:noVBand="1"/>
      </w:tblPr>
      <w:tblGrid>
        <w:gridCol w:w="3227"/>
        <w:gridCol w:w="2126"/>
        <w:gridCol w:w="1985"/>
        <w:gridCol w:w="1687"/>
      </w:tblGrid>
      <w:tr w:rsidR="002C05E4" w:rsidRPr="0018283B" w14:paraId="176D5FAC" w14:textId="77777777" w:rsidTr="00AF52E2">
        <w:tc>
          <w:tcPr>
            <w:tcW w:w="3227" w:type="dxa"/>
          </w:tcPr>
          <w:p w14:paraId="72EA7A05" w14:textId="77777777" w:rsidR="002C05E4" w:rsidRPr="0018283B" w:rsidRDefault="002C05E4" w:rsidP="00487284">
            <w:pPr>
              <w:pStyle w:val="Corpsdetexte"/>
              <w:jc w:val="center"/>
              <w:rPr>
                <w:rFonts w:ascii="Calibri" w:hAnsi="Calibri" w:cs="Calibri"/>
                <w:i w:val="0"/>
              </w:rPr>
            </w:pPr>
          </w:p>
        </w:tc>
        <w:tc>
          <w:tcPr>
            <w:tcW w:w="2126" w:type="dxa"/>
          </w:tcPr>
          <w:p w14:paraId="28580103" w14:textId="2998D7B6" w:rsidR="002C05E4" w:rsidRPr="00B2264D" w:rsidRDefault="002C05E4" w:rsidP="00913792">
            <w:pPr>
              <w:pStyle w:val="Corpsdetexte"/>
              <w:jc w:val="center"/>
              <w:rPr>
                <w:rFonts w:ascii="Calibri" w:hAnsi="Calibri" w:cs="Calibri"/>
                <w:b/>
                <w:i w:val="0"/>
              </w:rPr>
            </w:pPr>
            <w:r w:rsidRPr="00B2264D">
              <w:rPr>
                <w:rFonts w:ascii="Calibri" w:hAnsi="Calibri" w:cs="Calibri"/>
                <w:b/>
                <w:i w:val="0"/>
              </w:rPr>
              <w:t>20</w:t>
            </w:r>
            <w:r w:rsidR="00840A97">
              <w:rPr>
                <w:rFonts w:ascii="Calibri" w:hAnsi="Calibri" w:cs="Calibri"/>
                <w:b/>
                <w:i w:val="0"/>
              </w:rPr>
              <w:t>2</w:t>
            </w:r>
            <w:r w:rsidR="00586A50">
              <w:rPr>
                <w:rFonts w:ascii="Calibri" w:hAnsi="Calibri" w:cs="Calibri"/>
                <w:b/>
                <w:i w:val="0"/>
              </w:rPr>
              <w:t>3</w:t>
            </w:r>
          </w:p>
        </w:tc>
        <w:tc>
          <w:tcPr>
            <w:tcW w:w="1985" w:type="dxa"/>
          </w:tcPr>
          <w:p w14:paraId="532B98D8" w14:textId="54FE077A" w:rsidR="002C05E4" w:rsidRPr="00B2264D" w:rsidRDefault="00022A73" w:rsidP="00913792">
            <w:pPr>
              <w:pStyle w:val="Corpsdetexte"/>
              <w:jc w:val="center"/>
              <w:rPr>
                <w:rFonts w:ascii="Calibri" w:hAnsi="Calibri" w:cs="Calibri"/>
                <w:b/>
                <w:i w:val="0"/>
              </w:rPr>
            </w:pPr>
            <w:r>
              <w:rPr>
                <w:rFonts w:ascii="Calibri" w:hAnsi="Calibri" w:cs="Calibri"/>
                <w:b/>
                <w:i w:val="0"/>
              </w:rPr>
              <w:t>20</w:t>
            </w:r>
            <w:r w:rsidR="00FF1F49">
              <w:rPr>
                <w:rFonts w:ascii="Calibri" w:hAnsi="Calibri" w:cs="Calibri"/>
                <w:b/>
                <w:i w:val="0"/>
              </w:rPr>
              <w:t>2</w:t>
            </w:r>
            <w:r w:rsidR="00586A50">
              <w:rPr>
                <w:rFonts w:ascii="Calibri" w:hAnsi="Calibri" w:cs="Calibri"/>
                <w:b/>
                <w:i w:val="0"/>
              </w:rPr>
              <w:t>4</w:t>
            </w:r>
          </w:p>
        </w:tc>
        <w:tc>
          <w:tcPr>
            <w:tcW w:w="1687" w:type="dxa"/>
          </w:tcPr>
          <w:p w14:paraId="4A937E9E" w14:textId="17A1C650" w:rsidR="002C05E4" w:rsidRPr="00B2264D" w:rsidRDefault="00022A73" w:rsidP="00913792">
            <w:pPr>
              <w:pStyle w:val="Corpsdetexte"/>
              <w:jc w:val="center"/>
              <w:rPr>
                <w:rFonts w:ascii="Calibri" w:hAnsi="Calibri" w:cs="Calibri"/>
                <w:b/>
                <w:i w:val="0"/>
              </w:rPr>
            </w:pPr>
            <w:r>
              <w:rPr>
                <w:rFonts w:ascii="Calibri" w:hAnsi="Calibri" w:cs="Calibri"/>
                <w:b/>
                <w:i w:val="0"/>
              </w:rPr>
              <w:t>20</w:t>
            </w:r>
            <w:r w:rsidR="00913792">
              <w:rPr>
                <w:rFonts w:ascii="Calibri" w:hAnsi="Calibri" w:cs="Calibri"/>
                <w:b/>
                <w:i w:val="0"/>
              </w:rPr>
              <w:t>2</w:t>
            </w:r>
            <w:r w:rsidR="00586A50">
              <w:rPr>
                <w:rFonts w:ascii="Calibri" w:hAnsi="Calibri" w:cs="Calibri"/>
                <w:b/>
                <w:i w:val="0"/>
              </w:rPr>
              <w:t>5</w:t>
            </w:r>
          </w:p>
        </w:tc>
      </w:tr>
      <w:tr w:rsidR="002C05E4" w:rsidRPr="0018283B" w14:paraId="60FF8D76" w14:textId="77777777" w:rsidTr="00AF52E2">
        <w:trPr>
          <w:trHeight w:val="454"/>
        </w:trPr>
        <w:tc>
          <w:tcPr>
            <w:tcW w:w="3227" w:type="dxa"/>
            <w:vAlign w:val="center"/>
          </w:tcPr>
          <w:p w14:paraId="59FC0F04" w14:textId="77777777" w:rsidR="002C05E4" w:rsidRPr="00C77EE2" w:rsidRDefault="002C05E4" w:rsidP="00672A4B">
            <w:pPr>
              <w:pStyle w:val="Corpsdetexte"/>
              <w:numPr>
                <w:ilvl w:val="0"/>
                <w:numId w:val="35"/>
              </w:numPr>
              <w:ind w:left="426" w:hanging="284"/>
              <w:rPr>
                <w:rFonts w:ascii="Calibri" w:hAnsi="Calibri" w:cs="Calibri"/>
                <w:i w:val="0"/>
                <w:color w:val="000000"/>
              </w:rPr>
            </w:pPr>
            <w:r w:rsidRPr="00C77EE2">
              <w:rPr>
                <w:rFonts w:ascii="Calibri" w:hAnsi="Calibri" w:cs="Calibri"/>
                <w:b/>
                <w:i w:val="0"/>
                <w:color w:val="000000"/>
              </w:rPr>
              <w:t>Chiffres d’affaires</w:t>
            </w:r>
          </w:p>
        </w:tc>
        <w:tc>
          <w:tcPr>
            <w:tcW w:w="2126" w:type="dxa"/>
            <w:vAlign w:val="center"/>
          </w:tcPr>
          <w:p w14:paraId="35D8FBDF" w14:textId="77777777" w:rsidR="002C05E4" w:rsidRPr="0018283B" w:rsidRDefault="002C05E4" w:rsidP="0018283B">
            <w:pPr>
              <w:pStyle w:val="Corpsdetexte"/>
              <w:jc w:val="center"/>
              <w:rPr>
                <w:rFonts w:ascii="Calibri" w:hAnsi="Calibri" w:cs="Calibri"/>
                <w:i w:val="0"/>
              </w:rPr>
            </w:pPr>
            <w:r>
              <w:rPr>
                <w:rFonts w:ascii="Calibri" w:hAnsi="Calibri" w:cs="Calibri"/>
                <w:i w:val="0"/>
              </w:rPr>
              <w:fldChar w:fldCharType="begin">
                <w:ffData>
                  <w:name w:val="Texte36"/>
                  <w:enabled/>
                  <w:calcOnExit w:val="0"/>
                  <w:textInput/>
                </w:ffData>
              </w:fldChar>
            </w:r>
            <w:bookmarkStart w:id="30" w:name="Texte36"/>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bookmarkEnd w:id="30"/>
          </w:p>
        </w:tc>
        <w:tc>
          <w:tcPr>
            <w:tcW w:w="1985" w:type="dxa"/>
            <w:vAlign w:val="center"/>
          </w:tcPr>
          <w:p w14:paraId="604377AC" w14:textId="77777777" w:rsidR="002C05E4" w:rsidRPr="0018283B" w:rsidRDefault="002C05E4" w:rsidP="0018283B">
            <w:pPr>
              <w:pStyle w:val="Corpsdetexte"/>
              <w:jc w:val="center"/>
              <w:rPr>
                <w:rFonts w:ascii="Calibri" w:hAnsi="Calibri" w:cs="Calibri"/>
                <w:i w:val="0"/>
              </w:rPr>
            </w:pPr>
            <w:r>
              <w:rPr>
                <w:rFonts w:ascii="Calibri" w:hAnsi="Calibri" w:cs="Calibri"/>
                <w:i w:val="0"/>
              </w:rPr>
              <w:fldChar w:fldCharType="begin">
                <w:ffData>
                  <w:name w:val="Texte37"/>
                  <w:enabled/>
                  <w:calcOnExit w:val="0"/>
                  <w:textInput/>
                </w:ffData>
              </w:fldChar>
            </w:r>
            <w:bookmarkStart w:id="31" w:name="Texte37"/>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bookmarkEnd w:id="31"/>
          </w:p>
        </w:tc>
        <w:tc>
          <w:tcPr>
            <w:tcW w:w="1687" w:type="dxa"/>
            <w:vAlign w:val="center"/>
          </w:tcPr>
          <w:p w14:paraId="1752DD46" w14:textId="77777777" w:rsidR="002C05E4" w:rsidRPr="0018283B" w:rsidRDefault="002C05E4" w:rsidP="0018283B">
            <w:pPr>
              <w:pStyle w:val="Corpsdetexte"/>
              <w:jc w:val="center"/>
              <w:rPr>
                <w:rFonts w:ascii="Calibri" w:hAnsi="Calibri" w:cs="Calibri"/>
                <w:i w:val="0"/>
              </w:rPr>
            </w:pPr>
            <w:r>
              <w:rPr>
                <w:rFonts w:ascii="Calibri" w:hAnsi="Calibri" w:cs="Calibri"/>
                <w:i w:val="0"/>
              </w:rPr>
              <w:fldChar w:fldCharType="begin">
                <w:ffData>
                  <w:name w:val="Texte38"/>
                  <w:enabled/>
                  <w:calcOnExit w:val="0"/>
                  <w:textInput/>
                </w:ffData>
              </w:fldChar>
            </w:r>
            <w:bookmarkStart w:id="32" w:name="Texte38"/>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bookmarkEnd w:id="32"/>
          </w:p>
        </w:tc>
      </w:tr>
      <w:tr w:rsidR="00AF52E2" w:rsidRPr="0018283B" w14:paraId="5B58675E" w14:textId="77777777" w:rsidTr="00AF52E2">
        <w:trPr>
          <w:trHeight w:val="454"/>
        </w:trPr>
        <w:tc>
          <w:tcPr>
            <w:tcW w:w="3227" w:type="dxa"/>
            <w:vAlign w:val="center"/>
          </w:tcPr>
          <w:p w14:paraId="46E2C933" w14:textId="77777777" w:rsidR="00AF52E2" w:rsidRPr="00C77EE2" w:rsidRDefault="00AF52E2" w:rsidP="00672A4B">
            <w:pPr>
              <w:pStyle w:val="Corpsdetexte"/>
              <w:numPr>
                <w:ilvl w:val="0"/>
                <w:numId w:val="36"/>
              </w:numPr>
              <w:ind w:left="426" w:firstLine="0"/>
              <w:jc w:val="left"/>
              <w:rPr>
                <w:rFonts w:ascii="Calibri" w:hAnsi="Calibri" w:cs="Calibri"/>
                <w:i w:val="0"/>
                <w:color w:val="000000"/>
              </w:rPr>
            </w:pPr>
            <w:r w:rsidRPr="00C77EE2">
              <w:rPr>
                <w:rFonts w:ascii="Calibri" w:hAnsi="Calibri" w:cs="Calibri"/>
                <w:b/>
                <w:i w:val="0"/>
                <w:color w:val="000000"/>
              </w:rPr>
              <w:t>Effectif total (nombre)</w:t>
            </w:r>
          </w:p>
        </w:tc>
        <w:tc>
          <w:tcPr>
            <w:tcW w:w="2126" w:type="dxa"/>
            <w:vAlign w:val="center"/>
          </w:tcPr>
          <w:p w14:paraId="054D817F" w14:textId="77777777" w:rsidR="00AF52E2" w:rsidRPr="00783D72" w:rsidRDefault="00AF52E2" w:rsidP="0018283B">
            <w:pPr>
              <w:pStyle w:val="Corpsdetexte"/>
              <w:jc w:val="center"/>
              <w:rPr>
                <w:rFonts w:ascii="Calibri" w:hAnsi="Calibri" w:cs="Calibri"/>
                <w:i w:val="0"/>
                <w:color w:val="FF0000"/>
              </w:rPr>
            </w:pPr>
            <w:r>
              <w:rPr>
                <w:rFonts w:ascii="Calibri" w:hAnsi="Calibri" w:cs="Calibri"/>
                <w:i w:val="0"/>
              </w:rPr>
              <w:fldChar w:fldCharType="begin">
                <w:ffData>
                  <w:name w:val="Texte36"/>
                  <w:enabled/>
                  <w:calcOnExit w:val="0"/>
                  <w:textInput/>
                </w:ffData>
              </w:fldChar>
            </w:r>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p>
        </w:tc>
        <w:tc>
          <w:tcPr>
            <w:tcW w:w="1985" w:type="dxa"/>
            <w:vAlign w:val="center"/>
          </w:tcPr>
          <w:p w14:paraId="096DA20F" w14:textId="77777777" w:rsidR="00AF52E2" w:rsidRPr="00783D72" w:rsidRDefault="00AF52E2" w:rsidP="0018283B">
            <w:pPr>
              <w:pStyle w:val="Corpsdetexte"/>
              <w:jc w:val="center"/>
              <w:rPr>
                <w:rFonts w:ascii="Calibri" w:hAnsi="Calibri" w:cs="Calibri"/>
                <w:i w:val="0"/>
                <w:color w:val="FF0000"/>
              </w:rPr>
            </w:pPr>
            <w:r>
              <w:rPr>
                <w:rFonts w:ascii="Calibri" w:hAnsi="Calibri" w:cs="Calibri"/>
                <w:i w:val="0"/>
              </w:rPr>
              <w:fldChar w:fldCharType="begin">
                <w:ffData>
                  <w:name w:val="Texte36"/>
                  <w:enabled/>
                  <w:calcOnExit w:val="0"/>
                  <w:textInput/>
                </w:ffData>
              </w:fldChar>
            </w:r>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p>
        </w:tc>
        <w:tc>
          <w:tcPr>
            <w:tcW w:w="1687" w:type="dxa"/>
            <w:vAlign w:val="center"/>
          </w:tcPr>
          <w:p w14:paraId="4DEEC069" w14:textId="77777777" w:rsidR="00AF52E2" w:rsidRPr="00783D72" w:rsidRDefault="00AF52E2" w:rsidP="0018283B">
            <w:pPr>
              <w:pStyle w:val="Corpsdetexte"/>
              <w:jc w:val="center"/>
              <w:rPr>
                <w:rFonts w:ascii="Calibri" w:hAnsi="Calibri" w:cs="Calibri"/>
                <w:i w:val="0"/>
                <w:color w:val="FF0000"/>
              </w:rPr>
            </w:pPr>
            <w:r>
              <w:rPr>
                <w:rFonts w:ascii="Calibri" w:hAnsi="Calibri" w:cs="Calibri"/>
                <w:i w:val="0"/>
              </w:rPr>
              <w:fldChar w:fldCharType="begin">
                <w:ffData>
                  <w:name w:val="Texte36"/>
                  <w:enabled/>
                  <w:calcOnExit w:val="0"/>
                  <w:textInput/>
                </w:ffData>
              </w:fldChar>
            </w:r>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p>
        </w:tc>
      </w:tr>
      <w:tr w:rsidR="00AF52E2" w:rsidRPr="0018283B" w14:paraId="573D4198" w14:textId="77777777" w:rsidTr="00AF52E2">
        <w:trPr>
          <w:trHeight w:val="454"/>
        </w:trPr>
        <w:tc>
          <w:tcPr>
            <w:tcW w:w="3227" w:type="dxa"/>
            <w:vAlign w:val="center"/>
          </w:tcPr>
          <w:p w14:paraId="69825837" w14:textId="77777777" w:rsidR="00AF52E2" w:rsidRPr="00C77EE2" w:rsidRDefault="00AF52E2" w:rsidP="00672A4B">
            <w:pPr>
              <w:pStyle w:val="Corpsdetexte"/>
              <w:numPr>
                <w:ilvl w:val="0"/>
                <w:numId w:val="35"/>
              </w:numPr>
              <w:ind w:left="426" w:hanging="284"/>
              <w:rPr>
                <w:rFonts w:ascii="Calibri" w:hAnsi="Calibri" w:cs="Calibri"/>
                <w:b/>
                <w:i w:val="0"/>
                <w:color w:val="000000"/>
              </w:rPr>
            </w:pPr>
            <w:r w:rsidRPr="00C77EE2">
              <w:rPr>
                <w:rFonts w:ascii="Calibri" w:hAnsi="Calibri" w:cs="Calibri"/>
                <w:b/>
                <w:i w:val="0"/>
                <w:color w:val="000000"/>
              </w:rPr>
              <w:t>Vous faîtes appel au CIR</w:t>
            </w:r>
          </w:p>
        </w:tc>
        <w:tc>
          <w:tcPr>
            <w:tcW w:w="2126" w:type="dxa"/>
            <w:vAlign w:val="center"/>
          </w:tcPr>
          <w:p w14:paraId="487F125E" w14:textId="77777777" w:rsidR="00AF52E2" w:rsidRDefault="00AF52E2" w:rsidP="0018283B">
            <w:pPr>
              <w:pStyle w:val="Corpsdetexte"/>
              <w:jc w:val="center"/>
              <w:rPr>
                <w:rFonts w:ascii="Calibri" w:hAnsi="Calibri" w:cs="Calibri"/>
                <w:i w:val="0"/>
              </w:rPr>
            </w:pPr>
            <w:r w:rsidRPr="00C77EE2">
              <w:rPr>
                <w:rFonts w:ascii="Calibri" w:hAnsi="Calibri" w:cs="Calibri"/>
                <w:i w:val="0"/>
                <w:color w:val="000000"/>
              </w:rPr>
              <w:fldChar w:fldCharType="begin">
                <w:ffData>
                  <w:name w:val="CaseACocher15"/>
                  <w:enabled/>
                  <w:calcOnExit w:val="0"/>
                  <w:checkBox>
                    <w:sizeAuto/>
                    <w:default w:val="0"/>
                  </w:checkBox>
                </w:ffData>
              </w:fldChar>
            </w:r>
            <w:bookmarkStart w:id="33" w:name="CaseACocher15"/>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bookmarkEnd w:id="33"/>
            <w:r w:rsidRPr="00C77EE2">
              <w:rPr>
                <w:rFonts w:ascii="Calibri" w:hAnsi="Calibri" w:cs="Calibri"/>
                <w:i w:val="0"/>
                <w:color w:val="000000"/>
              </w:rPr>
              <w:t xml:space="preserve"> OUI  </w:t>
            </w:r>
            <w:r w:rsidRPr="00C77EE2">
              <w:rPr>
                <w:rFonts w:ascii="Calibri" w:hAnsi="Calibri" w:cs="Calibri"/>
                <w:i w:val="0"/>
                <w:color w:val="000000"/>
              </w:rPr>
              <w:fldChar w:fldCharType="begin">
                <w:ffData>
                  <w:name w:val="CaseACocher16"/>
                  <w:enabled/>
                  <w:calcOnExit w:val="0"/>
                  <w:checkBox>
                    <w:sizeAuto/>
                    <w:default w:val="0"/>
                  </w:checkBox>
                </w:ffData>
              </w:fldChar>
            </w:r>
            <w:bookmarkStart w:id="34" w:name="CaseACocher16"/>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bookmarkEnd w:id="34"/>
            <w:r w:rsidRPr="00C77EE2">
              <w:rPr>
                <w:rFonts w:ascii="Calibri" w:hAnsi="Calibri" w:cs="Calibri"/>
                <w:i w:val="0"/>
                <w:color w:val="000000"/>
              </w:rPr>
              <w:t xml:space="preserve"> NON        </w:t>
            </w:r>
          </w:p>
        </w:tc>
        <w:tc>
          <w:tcPr>
            <w:tcW w:w="1985" w:type="dxa"/>
            <w:tcBorders>
              <w:bottom w:val="dotted" w:sz="4" w:space="0" w:color="94B300"/>
              <w:right w:val="dotted" w:sz="4" w:space="0" w:color="94B300"/>
            </w:tcBorders>
            <w:vAlign w:val="center"/>
          </w:tcPr>
          <w:p w14:paraId="4DF07890" w14:textId="77777777" w:rsidR="00AF52E2" w:rsidRDefault="00AF52E2" w:rsidP="0018283B">
            <w:pPr>
              <w:pStyle w:val="Corpsdetexte"/>
              <w:jc w:val="center"/>
              <w:rPr>
                <w:rFonts w:ascii="Calibri" w:hAnsi="Calibri" w:cs="Calibri"/>
                <w:i w:val="0"/>
              </w:rPr>
            </w:pPr>
            <w:r w:rsidRPr="00C77EE2">
              <w:rPr>
                <w:rFonts w:ascii="Calibri" w:hAnsi="Calibri" w:cs="Calibri"/>
                <w:i w:val="0"/>
                <w:color w:val="000000"/>
              </w:rPr>
              <w:fldChar w:fldCharType="begin">
                <w:ffData>
                  <w:name w:val="CaseACocher15"/>
                  <w:enabled/>
                  <w:calcOnExit w:val="0"/>
                  <w:checkBox>
                    <w:sizeAuto/>
                    <w:default w:val="0"/>
                  </w:checkBox>
                </w:ffData>
              </w:fldChar>
            </w:r>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r w:rsidRPr="00C77EE2">
              <w:rPr>
                <w:rFonts w:ascii="Calibri" w:hAnsi="Calibri" w:cs="Calibri"/>
                <w:i w:val="0"/>
                <w:color w:val="000000"/>
              </w:rPr>
              <w:t xml:space="preserve"> OUI  </w:t>
            </w:r>
            <w:r w:rsidRPr="00C77EE2">
              <w:rPr>
                <w:rFonts w:ascii="Calibri" w:hAnsi="Calibri" w:cs="Calibri"/>
                <w:i w:val="0"/>
                <w:color w:val="000000"/>
              </w:rPr>
              <w:fldChar w:fldCharType="begin">
                <w:ffData>
                  <w:name w:val="CaseACocher16"/>
                  <w:enabled/>
                  <w:calcOnExit w:val="0"/>
                  <w:checkBox>
                    <w:sizeAuto/>
                    <w:default w:val="0"/>
                  </w:checkBox>
                </w:ffData>
              </w:fldChar>
            </w:r>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r w:rsidRPr="00C77EE2">
              <w:rPr>
                <w:rFonts w:ascii="Calibri" w:hAnsi="Calibri" w:cs="Calibri"/>
                <w:i w:val="0"/>
                <w:color w:val="000000"/>
              </w:rPr>
              <w:t xml:space="preserve"> NON</w:t>
            </w:r>
          </w:p>
        </w:tc>
        <w:tc>
          <w:tcPr>
            <w:tcW w:w="1687" w:type="dxa"/>
            <w:tcBorders>
              <w:left w:val="dotted" w:sz="4" w:space="0" w:color="94B300"/>
              <w:bottom w:val="dotted" w:sz="4" w:space="0" w:color="94B300"/>
              <w:right w:val="dotted" w:sz="4" w:space="0" w:color="94B300"/>
            </w:tcBorders>
            <w:vAlign w:val="center"/>
          </w:tcPr>
          <w:p w14:paraId="1D4E130B" w14:textId="77777777" w:rsidR="00AF52E2" w:rsidRDefault="00AF52E2" w:rsidP="0018283B">
            <w:pPr>
              <w:pStyle w:val="Corpsdetexte"/>
              <w:jc w:val="center"/>
              <w:rPr>
                <w:rFonts w:ascii="Calibri" w:hAnsi="Calibri" w:cs="Calibri"/>
                <w:i w:val="0"/>
              </w:rPr>
            </w:pPr>
            <w:r w:rsidRPr="00C77EE2">
              <w:rPr>
                <w:rFonts w:ascii="Calibri" w:hAnsi="Calibri" w:cs="Calibri"/>
                <w:i w:val="0"/>
                <w:color w:val="000000"/>
              </w:rPr>
              <w:fldChar w:fldCharType="begin">
                <w:ffData>
                  <w:name w:val="CaseACocher15"/>
                  <w:enabled/>
                  <w:calcOnExit w:val="0"/>
                  <w:checkBox>
                    <w:sizeAuto/>
                    <w:default w:val="0"/>
                  </w:checkBox>
                </w:ffData>
              </w:fldChar>
            </w:r>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r w:rsidRPr="00C77EE2">
              <w:rPr>
                <w:rFonts w:ascii="Calibri" w:hAnsi="Calibri" w:cs="Calibri"/>
                <w:i w:val="0"/>
                <w:color w:val="000000"/>
              </w:rPr>
              <w:t xml:space="preserve"> OUI  </w:t>
            </w:r>
            <w:r w:rsidRPr="00C77EE2">
              <w:rPr>
                <w:rFonts w:ascii="Calibri" w:hAnsi="Calibri" w:cs="Calibri"/>
                <w:i w:val="0"/>
                <w:color w:val="000000"/>
              </w:rPr>
              <w:fldChar w:fldCharType="begin">
                <w:ffData>
                  <w:name w:val="CaseACocher16"/>
                  <w:enabled/>
                  <w:calcOnExit w:val="0"/>
                  <w:checkBox>
                    <w:sizeAuto/>
                    <w:default w:val="0"/>
                  </w:checkBox>
                </w:ffData>
              </w:fldChar>
            </w:r>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r w:rsidRPr="00C77EE2">
              <w:rPr>
                <w:rFonts w:ascii="Calibri" w:hAnsi="Calibri" w:cs="Calibri"/>
                <w:i w:val="0"/>
                <w:color w:val="000000"/>
              </w:rPr>
              <w:t xml:space="preserve"> NON</w:t>
            </w:r>
          </w:p>
        </w:tc>
      </w:tr>
      <w:tr w:rsidR="00AF52E2" w:rsidRPr="0018283B" w14:paraId="65A84C7D" w14:textId="77777777" w:rsidTr="00AF52E2">
        <w:trPr>
          <w:trHeight w:val="454"/>
        </w:trPr>
        <w:tc>
          <w:tcPr>
            <w:tcW w:w="3227" w:type="dxa"/>
            <w:vAlign w:val="center"/>
          </w:tcPr>
          <w:p w14:paraId="640A51B0" w14:textId="77777777" w:rsidR="00AF52E2" w:rsidRPr="00C77EE2" w:rsidRDefault="00AF52E2" w:rsidP="00672A4B">
            <w:pPr>
              <w:pStyle w:val="Corpsdetexte"/>
              <w:numPr>
                <w:ilvl w:val="0"/>
                <w:numId w:val="36"/>
              </w:numPr>
              <w:ind w:left="426" w:firstLine="0"/>
              <w:jc w:val="left"/>
              <w:rPr>
                <w:rFonts w:ascii="Calibri" w:hAnsi="Calibri" w:cs="Calibri"/>
                <w:i w:val="0"/>
                <w:color w:val="000000"/>
              </w:rPr>
            </w:pPr>
            <w:r w:rsidRPr="00C77EE2">
              <w:rPr>
                <w:rFonts w:ascii="Calibri" w:hAnsi="Calibri" w:cs="Calibri"/>
                <w:i w:val="0"/>
                <w:color w:val="000000"/>
              </w:rPr>
              <w:t>Appartenance à un groupe</w:t>
            </w:r>
          </w:p>
        </w:tc>
        <w:tc>
          <w:tcPr>
            <w:tcW w:w="2126" w:type="dxa"/>
            <w:vAlign w:val="center"/>
          </w:tcPr>
          <w:p w14:paraId="7AECB53C" w14:textId="77777777" w:rsidR="00AF52E2" w:rsidRPr="00783D72" w:rsidRDefault="00AF52E2" w:rsidP="0018283B">
            <w:pPr>
              <w:pStyle w:val="Corpsdetexte"/>
              <w:jc w:val="center"/>
              <w:rPr>
                <w:rFonts w:ascii="Calibri" w:hAnsi="Calibri" w:cs="Calibri"/>
                <w:i w:val="0"/>
                <w:color w:val="FF0000"/>
              </w:rPr>
            </w:pPr>
            <w:r w:rsidRPr="00C77EE2">
              <w:rPr>
                <w:rFonts w:ascii="Calibri" w:hAnsi="Calibri" w:cs="Calibri"/>
                <w:i w:val="0"/>
                <w:color w:val="000000"/>
              </w:rPr>
              <w:fldChar w:fldCharType="begin">
                <w:ffData>
                  <w:name w:val="CaseACocher15"/>
                  <w:enabled/>
                  <w:calcOnExit w:val="0"/>
                  <w:checkBox>
                    <w:sizeAuto/>
                    <w:default w:val="0"/>
                  </w:checkBox>
                </w:ffData>
              </w:fldChar>
            </w:r>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r w:rsidRPr="00C77EE2">
              <w:rPr>
                <w:rFonts w:ascii="Calibri" w:hAnsi="Calibri" w:cs="Calibri"/>
                <w:i w:val="0"/>
                <w:color w:val="000000"/>
              </w:rPr>
              <w:t xml:space="preserve"> OUI  </w:t>
            </w:r>
            <w:r w:rsidRPr="00C77EE2">
              <w:rPr>
                <w:rFonts w:ascii="Calibri" w:hAnsi="Calibri" w:cs="Calibri"/>
                <w:i w:val="0"/>
                <w:color w:val="000000"/>
              </w:rPr>
              <w:fldChar w:fldCharType="begin">
                <w:ffData>
                  <w:name w:val="CaseACocher16"/>
                  <w:enabled/>
                  <w:calcOnExit w:val="0"/>
                  <w:checkBox>
                    <w:sizeAuto/>
                    <w:default w:val="0"/>
                  </w:checkBox>
                </w:ffData>
              </w:fldChar>
            </w:r>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r w:rsidRPr="00C77EE2">
              <w:rPr>
                <w:rFonts w:ascii="Calibri" w:hAnsi="Calibri" w:cs="Calibri"/>
                <w:i w:val="0"/>
                <w:color w:val="000000"/>
              </w:rPr>
              <w:t xml:space="preserve"> NON      </w:t>
            </w:r>
          </w:p>
        </w:tc>
        <w:tc>
          <w:tcPr>
            <w:tcW w:w="1985" w:type="dxa"/>
            <w:tcBorders>
              <w:top w:val="dotted" w:sz="4" w:space="0" w:color="94B300"/>
              <w:bottom w:val="dotted" w:sz="4" w:space="0" w:color="94B300"/>
            </w:tcBorders>
            <w:vAlign w:val="center"/>
          </w:tcPr>
          <w:p w14:paraId="65F1B901" w14:textId="77777777" w:rsidR="00AF52E2" w:rsidRPr="00783D72" w:rsidRDefault="00AF52E2" w:rsidP="0018283B">
            <w:pPr>
              <w:pStyle w:val="Corpsdetexte"/>
              <w:jc w:val="center"/>
              <w:rPr>
                <w:rFonts w:ascii="Calibri" w:hAnsi="Calibri" w:cs="Calibri"/>
                <w:i w:val="0"/>
                <w:color w:val="FF0000"/>
              </w:rPr>
            </w:pPr>
            <w:r w:rsidRPr="00C77EE2">
              <w:rPr>
                <w:rFonts w:ascii="Calibri" w:hAnsi="Calibri" w:cs="Calibri"/>
                <w:i w:val="0"/>
                <w:color w:val="000000"/>
              </w:rPr>
              <w:fldChar w:fldCharType="begin">
                <w:ffData>
                  <w:name w:val="CaseACocher15"/>
                  <w:enabled/>
                  <w:calcOnExit w:val="0"/>
                  <w:checkBox>
                    <w:sizeAuto/>
                    <w:default w:val="0"/>
                  </w:checkBox>
                </w:ffData>
              </w:fldChar>
            </w:r>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r w:rsidRPr="00C77EE2">
              <w:rPr>
                <w:rFonts w:ascii="Calibri" w:hAnsi="Calibri" w:cs="Calibri"/>
                <w:i w:val="0"/>
                <w:color w:val="000000"/>
              </w:rPr>
              <w:t xml:space="preserve"> OUI  </w:t>
            </w:r>
            <w:r w:rsidRPr="00C77EE2">
              <w:rPr>
                <w:rFonts w:ascii="Calibri" w:hAnsi="Calibri" w:cs="Calibri"/>
                <w:i w:val="0"/>
                <w:color w:val="000000"/>
              </w:rPr>
              <w:fldChar w:fldCharType="begin">
                <w:ffData>
                  <w:name w:val="CaseACocher16"/>
                  <w:enabled/>
                  <w:calcOnExit w:val="0"/>
                  <w:checkBox>
                    <w:sizeAuto/>
                    <w:default w:val="0"/>
                  </w:checkBox>
                </w:ffData>
              </w:fldChar>
            </w:r>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r w:rsidRPr="00C77EE2">
              <w:rPr>
                <w:rFonts w:ascii="Calibri" w:hAnsi="Calibri" w:cs="Calibri"/>
                <w:i w:val="0"/>
                <w:color w:val="000000"/>
              </w:rPr>
              <w:t xml:space="preserve"> NON</w:t>
            </w:r>
          </w:p>
        </w:tc>
        <w:tc>
          <w:tcPr>
            <w:tcW w:w="1687" w:type="dxa"/>
            <w:tcBorders>
              <w:top w:val="dotted" w:sz="4" w:space="0" w:color="94B300"/>
              <w:bottom w:val="dotted" w:sz="4" w:space="0" w:color="94B300"/>
              <w:right w:val="dotted" w:sz="4" w:space="0" w:color="94B300"/>
            </w:tcBorders>
            <w:vAlign w:val="center"/>
          </w:tcPr>
          <w:p w14:paraId="05533F19" w14:textId="77777777" w:rsidR="00AF52E2" w:rsidRPr="00783D72" w:rsidRDefault="00AF52E2" w:rsidP="0018283B">
            <w:pPr>
              <w:pStyle w:val="Corpsdetexte"/>
              <w:jc w:val="center"/>
              <w:rPr>
                <w:rFonts w:ascii="Calibri" w:hAnsi="Calibri" w:cs="Calibri"/>
                <w:i w:val="0"/>
                <w:color w:val="FF0000"/>
              </w:rPr>
            </w:pPr>
            <w:r w:rsidRPr="00C77EE2">
              <w:rPr>
                <w:rFonts w:ascii="Calibri" w:hAnsi="Calibri" w:cs="Calibri"/>
                <w:i w:val="0"/>
                <w:color w:val="000000"/>
              </w:rPr>
              <w:fldChar w:fldCharType="begin">
                <w:ffData>
                  <w:name w:val="CaseACocher15"/>
                  <w:enabled/>
                  <w:calcOnExit w:val="0"/>
                  <w:checkBox>
                    <w:sizeAuto/>
                    <w:default w:val="0"/>
                  </w:checkBox>
                </w:ffData>
              </w:fldChar>
            </w:r>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r w:rsidRPr="00C77EE2">
              <w:rPr>
                <w:rFonts w:ascii="Calibri" w:hAnsi="Calibri" w:cs="Calibri"/>
                <w:i w:val="0"/>
                <w:color w:val="000000"/>
              </w:rPr>
              <w:t xml:space="preserve"> OUI  </w:t>
            </w:r>
            <w:r w:rsidRPr="00C77EE2">
              <w:rPr>
                <w:rFonts w:ascii="Calibri" w:hAnsi="Calibri" w:cs="Calibri"/>
                <w:i w:val="0"/>
                <w:color w:val="000000"/>
              </w:rPr>
              <w:fldChar w:fldCharType="begin">
                <w:ffData>
                  <w:name w:val="CaseACocher16"/>
                  <w:enabled/>
                  <w:calcOnExit w:val="0"/>
                  <w:checkBox>
                    <w:sizeAuto/>
                    <w:default w:val="0"/>
                  </w:checkBox>
                </w:ffData>
              </w:fldChar>
            </w:r>
            <w:r w:rsidRPr="00C77EE2">
              <w:rPr>
                <w:rFonts w:ascii="Calibri" w:hAnsi="Calibri" w:cs="Calibri"/>
                <w:i w:val="0"/>
                <w:color w:val="000000"/>
              </w:rPr>
              <w:instrText xml:space="preserve"> FORMCHECKBOX </w:instrText>
            </w:r>
            <w:r w:rsidRPr="00C77EE2">
              <w:rPr>
                <w:rFonts w:ascii="Calibri" w:hAnsi="Calibri" w:cs="Calibri"/>
                <w:i w:val="0"/>
                <w:color w:val="000000"/>
              </w:rPr>
            </w:r>
            <w:r w:rsidRPr="00C77EE2">
              <w:rPr>
                <w:rFonts w:ascii="Calibri" w:hAnsi="Calibri" w:cs="Calibri"/>
                <w:i w:val="0"/>
                <w:color w:val="000000"/>
              </w:rPr>
              <w:fldChar w:fldCharType="separate"/>
            </w:r>
            <w:r w:rsidRPr="00C77EE2">
              <w:rPr>
                <w:rFonts w:ascii="Calibri" w:hAnsi="Calibri" w:cs="Calibri"/>
                <w:i w:val="0"/>
                <w:color w:val="000000"/>
              </w:rPr>
              <w:fldChar w:fldCharType="end"/>
            </w:r>
            <w:r w:rsidRPr="00C77EE2">
              <w:rPr>
                <w:rFonts w:ascii="Calibri" w:hAnsi="Calibri" w:cs="Calibri"/>
                <w:i w:val="0"/>
                <w:color w:val="000000"/>
              </w:rPr>
              <w:t xml:space="preserve"> NON</w:t>
            </w:r>
          </w:p>
        </w:tc>
      </w:tr>
      <w:tr w:rsidR="00AF52E2" w:rsidRPr="0018283B" w14:paraId="56E76EA8" w14:textId="77777777" w:rsidTr="00AF52E2">
        <w:trPr>
          <w:trHeight w:val="454"/>
        </w:trPr>
        <w:tc>
          <w:tcPr>
            <w:tcW w:w="3227" w:type="dxa"/>
            <w:vAlign w:val="center"/>
          </w:tcPr>
          <w:p w14:paraId="048B5046" w14:textId="77777777" w:rsidR="00AF52E2" w:rsidRPr="00C77EE2" w:rsidRDefault="00AF52E2" w:rsidP="00672A4B">
            <w:pPr>
              <w:pStyle w:val="Corpsdetexte"/>
              <w:numPr>
                <w:ilvl w:val="0"/>
                <w:numId w:val="35"/>
              </w:numPr>
              <w:ind w:left="426" w:hanging="284"/>
              <w:rPr>
                <w:rFonts w:ascii="Calibri" w:hAnsi="Calibri" w:cs="Calibri"/>
                <w:b/>
                <w:i w:val="0"/>
                <w:color w:val="000000"/>
              </w:rPr>
            </w:pPr>
            <w:r w:rsidRPr="00C77EE2">
              <w:rPr>
                <w:rFonts w:ascii="Calibri" w:hAnsi="Calibri" w:cs="Calibri"/>
                <w:i w:val="0"/>
                <w:color w:val="000000"/>
              </w:rPr>
              <w:t>Effectif groupe</w:t>
            </w:r>
          </w:p>
        </w:tc>
        <w:tc>
          <w:tcPr>
            <w:tcW w:w="2126" w:type="dxa"/>
            <w:vAlign w:val="center"/>
          </w:tcPr>
          <w:p w14:paraId="6F934061" w14:textId="77777777" w:rsidR="00AF52E2" w:rsidRPr="00C77EE2" w:rsidRDefault="00AF52E2" w:rsidP="00B2264D">
            <w:pPr>
              <w:pStyle w:val="Corpsdetexte"/>
              <w:jc w:val="center"/>
              <w:rPr>
                <w:rFonts w:ascii="Calibri" w:hAnsi="Calibri" w:cs="Calibri"/>
                <w:i w:val="0"/>
                <w:color w:val="000000"/>
              </w:rPr>
            </w:pPr>
            <w:r>
              <w:rPr>
                <w:rFonts w:ascii="Calibri" w:hAnsi="Calibri" w:cs="Calibri"/>
                <w:i w:val="0"/>
              </w:rPr>
              <w:fldChar w:fldCharType="begin">
                <w:ffData>
                  <w:name w:val="Texte36"/>
                  <w:enabled/>
                  <w:calcOnExit w:val="0"/>
                  <w:textInput/>
                </w:ffData>
              </w:fldChar>
            </w:r>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p>
        </w:tc>
        <w:tc>
          <w:tcPr>
            <w:tcW w:w="1985" w:type="dxa"/>
            <w:tcBorders>
              <w:top w:val="dotted" w:sz="4" w:space="0" w:color="94B300"/>
              <w:bottom w:val="dotted" w:sz="4" w:space="0" w:color="94B300"/>
              <w:right w:val="dotted" w:sz="4" w:space="0" w:color="94B300"/>
            </w:tcBorders>
            <w:vAlign w:val="center"/>
          </w:tcPr>
          <w:p w14:paraId="7F19B6DB" w14:textId="77777777" w:rsidR="00AF52E2" w:rsidRPr="00C77EE2" w:rsidRDefault="00AF52E2" w:rsidP="00812BEE">
            <w:pPr>
              <w:pStyle w:val="Corpsdetexte"/>
              <w:jc w:val="center"/>
              <w:rPr>
                <w:rFonts w:ascii="Calibri" w:hAnsi="Calibri" w:cs="Calibri"/>
                <w:i w:val="0"/>
                <w:color w:val="000000"/>
              </w:rPr>
            </w:pPr>
            <w:r>
              <w:rPr>
                <w:rFonts w:ascii="Calibri" w:hAnsi="Calibri" w:cs="Calibri"/>
                <w:i w:val="0"/>
              </w:rPr>
              <w:fldChar w:fldCharType="begin">
                <w:ffData>
                  <w:name w:val="Texte36"/>
                  <w:enabled/>
                  <w:calcOnExit w:val="0"/>
                  <w:textInput/>
                </w:ffData>
              </w:fldChar>
            </w:r>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p>
        </w:tc>
        <w:tc>
          <w:tcPr>
            <w:tcW w:w="1687" w:type="dxa"/>
            <w:tcBorders>
              <w:top w:val="dotted" w:sz="4" w:space="0" w:color="94B300"/>
              <w:left w:val="dotted" w:sz="4" w:space="0" w:color="94B300"/>
              <w:bottom w:val="dotted" w:sz="4" w:space="0" w:color="94B300"/>
              <w:right w:val="dotted" w:sz="4" w:space="0" w:color="94B300"/>
            </w:tcBorders>
            <w:vAlign w:val="center"/>
          </w:tcPr>
          <w:p w14:paraId="1888E5E0" w14:textId="77777777" w:rsidR="00AF52E2" w:rsidRPr="00C77EE2" w:rsidRDefault="00AF52E2" w:rsidP="00812BEE">
            <w:pPr>
              <w:pStyle w:val="Corpsdetexte"/>
              <w:jc w:val="center"/>
              <w:rPr>
                <w:rFonts w:ascii="Calibri" w:hAnsi="Calibri" w:cs="Calibri"/>
                <w:i w:val="0"/>
                <w:color w:val="000000"/>
              </w:rPr>
            </w:pPr>
            <w:r>
              <w:rPr>
                <w:rFonts w:ascii="Calibri" w:hAnsi="Calibri" w:cs="Calibri"/>
                <w:i w:val="0"/>
              </w:rPr>
              <w:fldChar w:fldCharType="begin">
                <w:ffData>
                  <w:name w:val="Texte36"/>
                  <w:enabled/>
                  <w:calcOnExit w:val="0"/>
                  <w:textInput/>
                </w:ffData>
              </w:fldChar>
            </w:r>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p>
        </w:tc>
      </w:tr>
      <w:tr w:rsidR="00AF52E2" w:rsidRPr="0018283B" w14:paraId="1A0310E2" w14:textId="77777777" w:rsidTr="00AF52E2">
        <w:trPr>
          <w:trHeight w:val="454"/>
        </w:trPr>
        <w:tc>
          <w:tcPr>
            <w:tcW w:w="3227" w:type="dxa"/>
            <w:vAlign w:val="center"/>
          </w:tcPr>
          <w:p w14:paraId="078D0A49" w14:textId="77777777" w:rsidR="00AF52E2" w:rsidRPr="00C77EE2" w:rsidRDefault="00AF52E2" w:rsidP="00672A4B">
            <w:pPr>
              <w:pStyle w:val="Corpsdetexte"/>
              <w:numPr>
                <w:ilvl w:val="0"/>
                <w:numId w:val="35"/>
              </w:numPr>
              <w:ind w:left="426" w:hanging="284"/>
              <w:rPr>
                <w:rFonts w:ascii="Calibri" w:hAnsi="Calibri" w:cs="Calibri"/>
                <w:i w:val="0"/>
                <w:color w:val="000000"/>
              </w:rPr>
            </w:pPr>
            <w:r w:rsidRPr="00C77EE2">
              <w:rPr>
                <w:rFonts w:ascii="Calibri" w:hAnsi="Calibri" w:cs="Calibri"/>
                <w:i w:val="0"/>
                <w:color w:val="000000"/>
              </w:rPr>
              <w:t>CA groupe</w:t>
            </w:r>
          </w:p>
        </w:tc>
        <w:tc>
          <w:tcPr>
            <w:tcW w:w="2126" w:type="dxa"/>
            <w:vAlign w:val="center"/>
          </w:tcPr>
          <w:p w14:paraId="48D05189" w14:textId="77777777" w:rsidR="00AF52E2" w:rsidRPr="00C77EE2" w:rsidRDefault="00AF52E2" w:rsidP="00812BEE">
            <w:pPr>
              <w:pStyle w:val="Corpsdetexte"/>
              <w:jc w:val="center"/>
              <w:rPr>
                <w:rFonts w:ascii="Calibri" w:hAnsi="Calibri" w:cs="Calibri"/>
                <w:i w:val="0"/>
                <w:color w:val="000000"/>
              </w:rPr>
            </w:pPr>
            <w:r>
              <w:rPr>
                <w:rFonts w:ascii="Calibri" w:hAnsi="Calibri" w:cs="Calibri"/>
                <w:i w:val="0"/>
              </w:rPr>
              <w:fldChar w:fldCharType="begin">
                <w:ffData>
                  <w:name w:val="Texte36"/>
                  <w:enabled/>
                  <w:calcOnExit w:val="0"/>
                  <w:textInput/>
                </w:ffData>
              </w:fldChar>
            </w:r>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p>
        </w:tc>
        <w:tc>
          <w:tcPr>
            <w:tcW w:w="1985" w:type="dxa"/>
            <w:tcBorders>
              <w:top w:val="dotted" w:sz="4" w:space="0" w:color="94B300"/>
              <w:bottom w:val="dotted" w:sz="4" w:space="0" w:color="94B300"/>
              <w:right w:val="dotted" w:sz="4" w:space="0" w:color="94B300"/>
            </w:tcBorders>
            <w:vAlign w:val="center"/>
          </w:tcPr>
          <w:p w14:paraId="7AD4C564" w14:textId="77777777" w:rsidR="00AF52E2" w:rsidRPr="00C77EE2" w:rsidRDefault="00AF52E2" w:rsidP="00812BEE">
            <w:pPr>
              <w:pStyle w:val="Corpsdetexte"/>
              <w:jc w:val="center"/>
              <w:rPr>
                <w:rFonts w:ascii="Calibri" w:hAnsi="Calibri" w:cs="Calibri"/>
                <w:i w:val="0"/>
                <w:color w:val="000000"/>
              </w:rPr>
            </w:pPr>
            <w:r>
              <w:rPr>
                <w:rFonts w:ascii="Calibri" w:hAnsi="Calibri" w:cs="Calibri"/>
                <w:i w:val="0"/>
              </w:rPr>
              <w:fldChar w:fldCharType="begin">
                <w:ffData>
                  <w:name w:val="Texte36"/>
                  <w:enabled/>
                  <w:calcOnExit w:val="0"/>
                  <w:textInput/>
                </w:ffData>
              </w:fldChar>
            </w:r>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p>
        </w:tc>
        <w:tc>
          <w:tcPr>
            <w:tcW w:w="1687" w:type="dxa"/>
            <w:tcBorders>
              <w:top w:val="dotted" w:sz="4" w:space="0" w:color="94B300"/>
              <w:left w:val="dotted" w:sz="4" w:space="0" w:color="94B300"/>
              <w:bottom w:val="dotted" w:sz="4" w:space="0" w:color="94B300"/>
              <w:right w:val="dotted" w:sz="4" w:space="0" w:color="94B300"/>
            </w:tcBorders>
            <w:vAlign w:val="center"/>
          </w:tcPr>
          <w:p w14:paraId="4FA57840" w14:textId="77777777" w:rsidR="00AF52E2" w:rsidRPr="00C77EE2" w:rsidRDefault="00AF52E2" w:rsidP="0018283B">
            <w:pPr>
              <w:pStyle w:val="Corpsdetexte"/>
              <w:jc w:val="center"/>
              <w:rPr>
                <w:rFonts w:ascii="Calibri" w:hAnsi="Calibri" w:cs="Calibri"/>
                <w:i w:val="0"/>
                <w:color w:val="000000"/>
              </w:rPr>
            </w:pPr>
            <w:r>
              <w:rPr>
                <w:rFonts w:ascii="Calibri" w:hAnsi="Calibri" w:cs="Calibri"/>
                <w:i w:val="0"/>
              </w:rPr>
              <w:fldChar w:fldCharType="begin">
                <w:ffData>
                  <w:name w:val="Texte36"/>
                  <w:enabled/>
                  <w:calcOnExit w:val="0"/>
                  <w:textInput/>
                </w:ffData>
              </w:fldChar>
            </w:r>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p>
        </w:tc>
      </w:tr>
    </w:tbl>
    <w:p w14:paraId="02AB7B95" w14:textId="77777777" w:rsidR="00890CEE" w:rsidRDefault="00890CEE" w:rsidP="003365E8">
      <w:pPr>
        <w:rPr>
          <w:rFonts w:ascii="Calibri" w:hAnsi="Calibri" w:cs="Calibri"/>
          <w:b/>
          <w:i/>
        </w:rPr>
      </w:pPr>
    </w:p>
    <w:p w14:paraId="07B0AF91" w14:textId="77777777" w:rsidR="00890CEE" w:rsidRDefault="00890CEE" w:rsidP="003365E8">
      <w:pPr>
        <w:rPr>
          <w:rFonts w:ascii="Calibri" w:hAnsi="Calibri" w:cs="Calibri"/>
          <w:b/>
          <w:i/>
        </w:rPr>
      </w:pPr>
    </w:p>
    <w:p w14:paraId="204BF624" w14:textId="77777777" w:rsidR="00344121" w:rsidRDefault="00832FCD" w:rsidP="003365E8">
      <w:pPr>
        <w:rPr>
          <w:rFonts w:ascii="Calibri" w:hAnsi="Calibri"/>
          <w:b/>
          <w:i/>
          <w:color w:val="F79646"/>
        </w:rPr>
      </w:pPr>
      <w:r w:rsidRPr="00832FCD">
        <w:rPr>
          <w:rFonts w:ascii="Calibri" w:hAnsi="Calibri" w:cs="Calibri"/>
          <w:b/>
          <w:i/>
        </w:rPr>
        <w:t>Merci de décrire votre activité en quelques lignes</w:t>
      </w:r>
      <w:r w:rsidR="00344121">
        <w:rPr>
          <w:rFonts w:ascii="Calibri" w:hAnsi="Calibri" w:cs="Calibri"/>
          <w:b/>
          <w:i/>
        </w:rPr>
        <w:t xml:space="preserve"> </w:t>
      </w:r>
      <w:r w:rsidR="00344121" w:rsidRPr="003365E8">
        <w:rPr>
          <w:rFonts w:ascii="Calibri" w:hAnsi="Calibri"/>
          <w:b/>
          <w:i/>
          <w:color w:val="F79646"/>
        </w:rPr>
        <w:t>(attention ces éléments seront utilisés dans l’annuaire et sur notre site internet)</w:t>
      </w:r>
    </w:p>
    <w:p w14:paraId="1D2E90D9" w14:textId="77777777" w:rsidR="00644B69" w:rsidRPr="003365E8" w:rsidRDefault="00644B69" w:rsidP="003365E8">
      <w:pPr>
        <w:rPr>
          <w:rFonts w:ascii="Calibri" w:hAnsi="Calibri"/>
          <w:b/>
          <w:i/>
          <w:color w:val="F79646"/>
        </w:rPr>
      </w:pPr>
    </w:p>
    <w:p w14:paraId="1E778DE4" w14:textId="77777777" w:rsidR="00237803" w:rsidRPr="00C66CC3" w:rsidRDefault="00237803" w:rsidP="003A797F">
      <w:pPr>
        <w:pStyle w:val="Corpsdetexte"/>
        <w:rPr>
          <w:rFonts w:ascii="Calibri" w:hAnsi="Calibri" w:cs="Calibri"/>
          <w:b/>
          <w:i w:val="0"/>
          <w:sz w:val="18"/>
        </w:rPr>
      </w:pPr>
      <w:r w:rsidRPr="00C66CC3">
        <w:rPr>
          <w:rFonts w:ascii="Calibri" w:hAnsi="Calibri" w:cs="Calibri"/>
          <w:b/>
          <w:i w:val="0"/>
          <w:sz w:val="18"/>
        </w:rPr>
        <w:t>Texte libre en français (</w:t>
      </w:r>
      <w:r w:rsidRPr="00644B69">
        <w:rPr>
          <w:rFonts w:ascii="Calibri" w:hAnsi="Calibri" w:cs="Calibri"/>
          <w:b/>
          <w:i w:val="0"/>
          <w:color w:val="FF0000"/>
          <w:sz w:val="18"/>
          <w:u w:val="single"/>
        </w:rPr>
        <w:t>300 caractères maximum</w:t>
      </w:r>
      <w:r w:rsidRPr="00C66CC3">
        <w:rPr>
          <w:rFonts w:ascii="Calibri" w:hAnsi="Calibri" w:cs="Calibri"/>
          <w:b/>
          <w:i w:val="0"/>
          <w:sz w:val="18"/>
        </w:rPr>
        <w:t>, espaces compris)</w:t>
      </w:r>
    </w:p>
    <w:p w14:paraId="6B8B36BC" w14:textId="0622D4BC" w:rsidR="00427813" w:rsidRDefault="004A034B" w:rsidP="003A797F">
      <w:pPr>
        <w:pStyle w:val="Corpsdetexte"/>
        <w:rPr>
          <w:rFonts w:ascii="Calibri" w:hAnsi="Calibri" w:cs="Calibri"/>
          <w:b/>
          <w:i w:val="0"/>
        </w:rPr>
      </w:pPr>
      <w:r>
        <w:rPr>
          <w:rFonts w:ascii="Calibri" w:hAnsi="Calibri" w:cs="Calibri"/>
          <w:b/>
          <w:i w:val="0"/>
          <w:noProof/>
          <w:lang w:eastAsia="fr-FR"/>
        </w:rPr>
        <mc:AlternateContent>
          <mc:Choice Requires="wpg">
            <w:drawing>
              <wp:anchor distT="0" distB="0" distL="114300" distR="114300" simplePos="0" relativeHeight="251656704" behindDoc="0" locked="0" layoutInCell="1" allowOverlap="1" wp14:anchorId="55F4930D" wp14:editId="06D074F0">
                <wp:simplePos x="0" y="0"/>
                <wp:positionH relativeFrom="column">
                  <wp:posOffset>-110490</wp:posOffset>
                </wp:positionH>
                <wp:positionV relativeFrom="paragraph">
                  <wp:posOffset>100965</wp:posOffset>
                </wp:positionV>
                <wp:extent cx="6692900" cy="1459865"/>
                <wp:effectExtent l="9525" t="13970" r="12700" b="12065"/>
                <wp:wrapNone/>
                <wp:docPr id="201545530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900" cy="1459865"/>
                          <a:chOff x="960" y="2940"/>
                          <a:chExt cx="9735" cy="2196"/>
                        </a:xfrm>
                      </wpg:grpSpPr>
                      <wps:wsp>
                        <wps:cNvPr id="1076445217" name="AutoShape 7"/>
                        <wps:cNvCnPr>
                          <a:cxnSpLocks noChangeShapeType="1"/>
                        </wps:cNvCnPr>
                        <wps:spPr bwMode="auto">
                          <a:xfrm>
                            <a:off x="960" y="2955"/>
                            <a:ext cx="15" cy="21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1710564" name="AutoShape 8"/>
                        <wps:cNvCnPr>
                          <a:cxnSpLocks noChangeShapeType="1"/>
                        </wps:cNvCnPr>
                        <wps:spPr bwMode="auto">
                          <a:xfrm>
                            <a:off x="10680" y="2955"/>
                            <a:ext cx="15" cy="21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733816" name="AutoShape 10"/>
                        <wps:cNvCnPr>
                          <a:cxnSpLocks noChangeShapeType="1"/>
                        </wps:cNvCnPr>
                        <wps:spPr bwMode="auto">
                          <a:xfrm>
                            <a:off x="960" y="2940"/>
                            <a:ext cx="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1786781" name="AutoShape 11"/>
                        <wps:cNvCnPr>
                          <a:cxnSpLocks noChangeShapeType="1"/>
                        </wps:cNvCnPr>
                        <wps:spPr bwMode="auto">
                          <a:xfrm>
                            <a:off x="975" y="5136"/>
                            <a:ext cx="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483014" id="Group 17" o:spid="_x0000_s1026" style="position:absolute;margin-left:-8.7pt;margin-top:7.95pt;width:527pt;height:114.95pt;z-index:251656704" coordorigin="960,2940" coordsize="9735,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">
                <v:shapetype id="_x0000_t32" coordsize="21600,21600" o:spt="32" o:oned="t" path="m,l21600,21600e" filled="f">
                  <v:path arrowok="t" fillok="f" o:connecttype="none"/>
                  <o:lock v:ext="edit" shapetype="t"/>
                </v:shapetype>
                <v:shape id="AutoShape 7" o:spid="_x0000_s1027" type="#_x0000_t32" style="position:absolute;left:960;top:2955;width:15;height:2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"/>
                <v:shape id="AutoShape 8" o:spid="_x0000_s1028" type="#_x0000_t32" style="position:absolute;left:10680;top:2955;width:15;height:2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"/>
                <v:shape id="AutoShape 10" o:spid="_x0000_s1029" type="#_x0000_t32" style="position:absolute;left:960;top:2940;width: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"/>
                <v:shape id="AutoShape 11" o:spid="_x0000_s1030" type="#_x0000_t32" style="position:absolute;left:975;top:5136;width: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"/>
              </v:group>
            </w:pict>
          </mc:Fallback>
        </mc:AlternateContent>
      </w:r>
    </w:p>
    <w:p w14:paraId="56BFB6C1" w14:textId="77777777" w:rsidR="003A797F" w:rsidRPr="006676CE" w:rsidRDefault="0078750A" w:rsidP="003A797F">
      <w:pPr>
        <w:pStyle w:val="Corpsdetexte"/>
        <w:rPr>
          <w:rFonts w:ascii="Calibri" w:hAnsi="Calibri" w:cs="Calibri"/>
          <w:i w:val="0"/>
        </w:rPr>
      </w:pPr>
      <w:r>
        <w:rPr>
          <w:rFonts w:ascii="Calibri" w:hAnsi="Calibri" w:cs="Calibri"/>
          <w:i w:val="0"/>
        </w:rPr>
        <w:fldChar w:fldCharType="begin">
          <w:ffData>
            <w:name w:val="Texte39"/>
            <w:enabled/>
            <w:calcOnExit w:val="0"/>
            <w:textInput>
              <w:maxLength w:val="350"/>
            </w:textInput>
          </w:ffData>
        </w:fldChar>
      </w:r>
      <w:bookmarkStart w:id="35" w:name="Texte39"/>
      <w:r>
        <w:rPr>
          <w:rFonts w:ascii="Calibri" w:hAnsi="Calibri" w:cs="Calibri"/>
          <w:i w:val="0"/>
        </w:rPr>
        <w:instrText xml:space="preserve"> FORMTEXT </w:instrText>
      </w:r>
      <w:r>
        <w:rPr>
          <w:rFonts w:ascii="Calibri" w:hAnsi="Calibri" w:cs="Calibri"/>
          <w:i w:val="0"/>
        </w:rPr>
      </w:r>
      <w:r>
        <w:rPr>
          <w:rFonts w:ascii="Calibri" w:hAnsi="Calibri" w:cs="Calibri"/>
          <w:i w:val="0"/>
        </w:rPr>
        <w:fldChar w:fldCharType="separate"/>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noProof/>
        </w:rPr>
        <w:t> </w:t>
      </w:r>
      <w:r>
        <w:rPr>
          <w:rFonts w:ascii="Calibri" w:hAnsi="Calibri" w:cs="Calibri"/>
          <w:i w:val="0"/>
        </w:rPr>
        <w:fldChar w:fldCharType="end"/>
      </w:r>
      <w:bookmarkEnd w:id="35"/>
    </w:p>
    <w:p w14:paraId="13D2F44A" w14:textId="77777777" w:rsidR="003A797F" w:rsidRPr="006676CE" w:rsidRDefault="003A797F" w:rsidP="003A797F">
      <w:pPr>
        <w:pStyle w:val="Corpsdetexte"/>
        <w:rPr>
          <w:rFonts w:ascii="Calibri" w:hAnsi="Calibri" w:cs="Calibri"/>
          <w:i w:val="0"/>
        </w:rPr>
      </w:pPr>
    </w:p>
    <w:p w14:paraId="1EF27D1F" w14:textId="77777777" w:rsidR="009E0058" w:rsidRDefault="009E0058" w:rsidP="006137C6">
      <w:pPr>
        <w:spacing w:before="120" w:after="120"/>
        <w:rPr>
          <w:rFonts w:ascii="Calibri" w:hAnsi="Calibri"/>
          <w:b/>
        </w:rPr>
      </w:pPr>
      <w:bookmarkStart w:id="36" w:name="_Toc226954756"/>
    </w:p>
    <w:p w14:paraId="57B6D79E" w14:textId="77777777" w:rsidR="009E0058" w:rsidRDefault="009E0058" w:rsidP="006137C6">
      <w:pPr>
        <w:spacing w:before="120" w:after="120"/>
        <w:rPr>
          <w:rFonts w:ascii="Calibri" w:hAnsi="Calibri"/>
          <w:b/>
        </w:rPr>
      </w:pPr>
    </w:p>
    <w:p w14:paraId="1C7A9B92" w14:textId="77777777" w:rsidR="003E6016" w:rsidRDefault="003E6016" w:rsidP="006137C6">
      <w:pPr>
        <w:spacing w:before="120" w:after="120"/>
        <w:rPr>
          <w:rFonts w:ascii="Calibri" w:hAnsi="Calibri"/>
          <w:b/>
        </w:rPr>
      </w:pPr>
    </w:p>
    <w:p w14:paraId="26AEFB58" w14:textId="77777777" w:rsidR="003E6016" w:rsidRDefault="003E6016" w:rsidP="006137C6">
      <w:pPr>
        <w:spacing w:before="120" w:after="120"/>
        <w:rPr>
          <w:rFonts w:ascii="Calibri" w:hAnsi="Calibri"/>
          <w:b/>
        </w:rPr>
      </w:pPr>
    </w:p>
    <w:p w14:paraId="21ED2780" w14:textId="77777777" w:rsidR="00344121" w:rsidRDefault="00344121" w:rsidP="006137C6">
      <w:pPr>
        <w:spacing w:before="120" w:after="120"/>
        <w:rPr>
          <w:rFonts w:ascii="Calibri" w:hAnsi="Calibri"/>
          <w:b/>
        </w:rPr>
      </w:pPr>
    </w:p>
    <w:p w14:paraId="22112CBF" w14:textId="77777777" w:rsidR="00237803" w:rsidRDefault="00890CEE" w:rsidP="00237803">
      <w:pPr>
        <w:pStyle w:val="Corpsdetexte"/>
        <w:rPr>
          <w:rFonts w:ascii="Calibri" w:hAnsi="Calibri"/>
          <w:b/>
        </w:rPr>
      </w:pPr>
      <w:r>
        <w:rPr>
          <w:rFonts w:ascii="Calibri" w:hAnsi="Calibri" w:cs="Calibri"/>
          <w:b/>
          <w:i w:val="0"/>
        </w:rPr>
        <w:lastRenderedPageBreak/>
        <w:t>T</w:t>
      </w:r>
      <w:r w:rsidR="00237803">
        <w:rPr>
          <w:rFonts w:ascii="Calibri" w:hAnsi="Calibri" w:cs="Calibri"/>
          <w:b/>
          <w:i w:val="0"/>
        </w:rPr>
        <w:t>exte libre en anglais (</w:t>
      </w:r>
      <w:r w:rsidR="00237803" w:rsidRPr="0056162C">
        <w:rPr>
          <w:rFonts w:ascii="Calibri" w:hAnsi="Calibri" w:cs="Calibri"/>
          <w:b/>
          <w:i w:val="0"/>
          <w:color w:val="FF0000"/>
          <w:sz w:val="18"/>
          <w:u w:val="single"/>
        </w:rPr>
        <w:t>300 caractères maximum</w:t>
      </w:r>
      <w:r w:rsidR="00237803">
        <w:rPr>
          <w:rFonts w:ascii="Calibri" w:hAnsi="Calibri" w:cs="Calibri"/>
          <w:b/>
          <w:i w:val="0"/>
        </w:rPr>
        <w:t>, espaces compris)</w:t>
      </w:r>
    </w:p>
    <w:p w14:paraId="07EE6DA9" w14:textId="521706AA" w:rsidR="009E0058" w:rsidRDefault="004A034B" w:rsidP="009E0058">
      <w:pPr>
        <w:rPr>
          <w:rFonts w:ascii="Calibri" w:hAnsi="Calibri"/>
          <w:b/>
        </w:rPr>
      </w:pPr>
      <w:r>
        <w:rPr>
          <w:rFonts w:ascii="Calibri" w:hAnsi="Calibri" w:cs="Calibri"/>
          <w:i/>
          <w:noProof/>
          <w:lang w:eastAsia="fr-FR"/>
        </w:rPr>
        <mc:AlternateContent>
          <mc:Choice Requires="wpg">
            <w:drawing>
              <wp:anchor distT="0" distB="0" distL="114300" distR="114300" simplePos="0" relativeHeight="251657728" behindDoc="0" locked="0" layoutInCell="1" allowOverlap="1" wp14:anchorId="22BA3E47" wp14:editId="6427488C">
                <wp:simplePos x="0" y="0"/>
                <wp:positionH relativeFrom="column">
                  <wp:posOffset>-100965</wp:posOffset>
                </wp:positionH>
                <wp:positionV relativeFrom="paragraph">
                  <wp:posOffset>94615</wp:posOffset>
                </wp:positionV>
                <wp:extent cx="6673215" cy="1534160"/>
                <wp:effectExtent l="9525" t="13970" r="13335" b="13970"/>
                <wp:wrapNone/>
                <wp:docPr id="15156401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215" cy="1534160"/>
                          <a:chOff x="1200" y="2447"/>
                          <a:chExt cx="9720" cy="1798"/>
                        </a:xfrm>
                      </wpg:grpSpPr>
                      <wps:wsp>
                        <wps:cNvPr id="325222189" name="AutoShape 12"/>
                        <wps:cNvCnPr>
                          <a:cxnSpLocks noChangeShapeType="1"/>
                        </wps:cNvCnPr>
                        <wps:spPr bwMode="auto">
                          <a:xfrm>
                            <a:off x="1200" y="2462"/>
                            <a:ext cx="0" cy="17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2353027" name="AutoShape 13"/>
                        <wps:cNvCnPr>
                          <a:cxnSpLocks noChangeShapeType="1"/>
                        </wps:cNvCnPr>
                        <wps:spPr bwMode="auto">
                          <a:xfrm>
                            <a:off x="10920" y="2462"/>
                            <a:ext cx="0" cy="17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944756" name="AutoShape 14"/>
                        <wps:cNvCnPr>
                          <a:cxnSpLocks noChangeShapeType="1"/>
                        </wps:cNvCnPr>
                        <wps:spPr bwMode="auto">
                          <a:xfrm>
                            <a:off x="1200" y="2447"/>
                            <a:ext cx="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6123152" name="AutoShape 15"/>
                        <wps:cNvCnPr>
                          <a:cxnSpLocks noChangeShapeType="1"/>
                        </wps:cNvCnPr>
                        <wps:spPr bwMode="auto">
                          <a:xfrm>
                            <a:off x="1200" y="4245"/>
                            <a:ext cx="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0EF252" id="Group 16" o:spid="_x0000_s1026" style="position:absolute;margin-left:-7.95pt;margin-top:7.45pt;width:525.45pt;height:120.8pt;z-index:251657728" coordorigin="1200,2447" coordsize="9720,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">
                <v:shape id="AutoShape 12" o:spid="_x0000_s1027" type="#_x0000_t32" style="position:absolute;left:1200;top:2462;width:0;height:1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"/>
                <v:shape id="AutoShape 13" o:spid="_x0000_s1028" type="#_x0000_t32" style="position:absolute;left:10920;top:2462;width:0;height:1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"/>
                <v:shape id="AutoShape 14" o:spid="_x0000_s1029" type="#_x0000_t32" style="position:absolute;left:1200;top:2447;width: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"/>
                <v:shape id="AutoShape 15" o:spid="_x0000_s1030" type="#_x0000_t32" style="position:absolute;left:1200;top:4245;width: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"/>
              </v:group>
            </w:pict>
          </mc:Fallback>
        </mc:AlternateContent>
      </w:r>
    </w:p>
    <w:p w14:paraId="60F1B0CD" w14:textId="77777777" w:rsidR="00237803" w:rsidRDefault="0078750A" w:rsidP="009E0058">
      <w:pPr>
        <w:rPr>
          <w:rFonts w:ascii="Calibri" w:hAnsi="Calibri"/>
          <w:b/>
        </w:rPr>
      </w:pPr>
      <w:r>
        <w:rPr>
          <w:rFonts w:ascii="Calibri" w:hAnsi="Calibri"/>
          <w:b/>
        </w:rPr>
        <w:fldChar w:fldCharType="begin">
          <w:ffData>
            <w:name w:val="Texte48"/>
            <w:enabled/>
            <w:calcOnExit w:val="0"/>
            <w:textInput>
              <w:maxLength w:val="350"/>
            </w:textInput>
          </w:ffData>
        </w:fldChar>
      </w:r>
      <w:bookmarkStart w:id="37" w:name="Texte48"/>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37"/>
    </w:p>
    <w:p w14:paraId="3318A275" w14:textId="77777777" w:rsidR="00237803" w:rsidRDefault="00237803" w:rsidP="009E0058">
      <w:pPr>
        <w:rPr>
          <w:rFonts w:ascii="Calibri" w:hAnsi="Calibri"/>
          <w:b/>
        </w:rPr>
      </w:pPr>
    </w:p>
    <w:p w14:paraId="531D3141" w14:textId="77777777" w:rsidR="00237803" w:rsidRDefault="00237803" w:rsidP="009E0058">
      <w:pPr>
        <w:rPr>
          <w:rFonts w:ascii="Calibri" w:hAnsi="Calibri"/>
          <w:b/>
        </w:rPr>
      </w:pPr>
    </w:p>
    <w:p w14:paraId="21F760C8" w14:textId="77777777" w:rsidR="00237803" w:rsidRDefault="00237803" w:rsidP="009E0058">
      <w:pPr>
        <w:rPr>
          <w:rFonts w:ascii="Calibri" w:hAnsi="Calibri"/>
          <w:b/>
        </w:rPr>
      </w:pPr>
    </w:p>
    <w:p w14:paraId="2A48AE27" w14:textId="77777777" w:rsidR="00237803" w:rsidRDefault="00237803" w:rsidP="009E0058">
      <w:pPr>
        <w:rPr>
          <w:rFonts w:ascii="Calibri" w:hAnsi="Calibri"/>
          <w:b/>
        </w:rPr>
      </w:pPr>
    </w:p>
    <w:p w14:paraId="414DCB4F" w14:textId="77777777" w:rsidR="00237803" w:rsidRDefault="00237803" w:rsidP="009E0058">
      <w:pPr>
        <w:rPr>
          <w:rFonts w:ascii="Calibri" w:hAnsi="Calibri"/>
          <w:b/>
        </w:rPr>
      </w:pPr>
    </w:p>
    <w:p w14:paraId="607D77EE" w14:textId="77777777" w:rsidR="00237803" w:rsidRDefault="00237803" w:rsidP="009E0058">
      <w:pPr>
        <w:rPr>
          <w:rFonts w:ascii="Calibri" w:hAnsi="Calibri"/>
          <w:b/>
        </w:rPr>
      </w:pPr>
    </w:p>
    <w:p w14:paraId="486EC452" w14:textId="77777777" w:rsidR="00237803" w:rsidRDefault="00237803" w:rsidP="009E0058">
      <w:pPr>
        <w:rPr>
          <w:rFonts w:ascii="Calibri" w:hAnsi="Calibri"/>
          <w:b/>
        </w:rPr>
      </w:pPr>
    </w:p>
    <w:p w14:paraId="5C6E55FA" w14:textId="77777777" w:rsidR="00344121" w:rsidRDefault="00344121" w:rsidP="009E0058">
      <w:pPr>
        <w:rPr>
          <w:rFonts w:ascii="Calibri" w:hAnsi="Calibri"/>
          <w:b/>
        </w:rPr>
      </w:pPr>
    </w:p>
    <w:p w14:paraId="0FE55002" w14:textId="77777777" w:rsidR="00344121" w:rsidRDefault="00344121" w:rsidP="009E0058">
      <w:pPr>
        <w:rPr>
          <w:rFonts w:ascii="Calibri" w:hAnsi="Calibri"/>
          <w:b/>
        </w:rPr>
      </w:pPr>
    </w:p>
    <w:p w14:paraId="6B3B1DB0" w14:textId="77777777" w:rsidR="00AF52E2" w:rsidRDefault="00AF52E2" w:rsidP="009E0058">
      <w:pPr>
        <w:rPr>
          <w:rFonts w:ascii="Calibri" w:hAnsi="Calibri"/>
          <w:b/>
        </w:rPr>
      </w:pPr>
    </w:p>
    <w:p w14:paraId="55EED548" w14:textId="77777777" w:rsidR="00AF52E2" w:rsidRDefault="00AF52E2" w:rsidP="009E0058">
      <w:pPr>
        <w:rPr>
          <w:rFonts w:ascii="Calibri" w:hAnsi="Calibri"/>
          <w:b/>
        </w:rPr>
      </w:pPr>
    </w:p>
    <w:p w14:paraId="46791E2C" w14:textId="77777777" w:rsidR="00211397" w:rsidRPr="006137C6" w:rsidRDefault="006137C6" w:rsidP="009E0058">
      <w:pPr>
        <w:rPr>
          <w:rFonts w:ascii="Calibri" w:hAnsi="Calibri"/>
          <w:i/>
          <w:color w:val="F79646"/>
        </w:rPr>
      </w:pPr>
      <w:r w:rsidRPr="006137C6">
        <w:rPr>
          <w:rFonts w:ascii="Calibri" w:hAnsi="Calibri"/>
          <w:b/>
        </w:rPr>
        <w:t>Merci de cochez ce qui correspond à votre activité</w:t>
      </w:r>
      <w:r>
        <w:rPr>
          <w:rFonts w:ascii="Calibri" w:hAnsi="Calibri"/>
        </w:rPr>
        <w:t xml:space="preserve"> </w:t>
      </w:r>
      <w:r w:rsidRPr="003365E8">
        <w:rPr>
          <w:rFonts w:ascii="Calibri" w:hAnsi="Calibri"/>
          <w:b/>
          <w:i/>
          <w:color w:val="F79646"/>
        </w:rPr>
        <w:t xml:space="preserve">(attention vos </w:t>
      </w:r>
      <w:r w:rsidR="00D71DAC" w:rsidRPr="003365E8">
        <w:rPr>
          <w:rFonts w:ascii="Calibri" w:hAnsi="Calibri"/>
          <w:b/>
          <w:i/>
          <w:color w:val="F79646"/>
        </w:rPr>
        <w:t>choix nous serviront</w:t>
      </w:r>
      <w:r w:rsidRPr="003365E8">
        <w:rPr>
          <w:rFonts w:ascii="Calibri" w:hAnsi="Calibri"/>
          <w:b/>
          <w:i/>
          <w:color w:val="F79646"/>
        </w:rPr>
        <w:t xml:space="preserve"> à vous indexer dans l’annuaire et sur notre site internet)</w:t>
      </w:r>
    </w:p>
    <w:p w14:paraId="2F8750DB" w14:textId="77777777" w:rsidR="00CD7322" w:rsidRDefault="00CD7322" w:rsidP="00145D71">
      <w:pPr>
        <w:pStyle w:val="Titre2"/>
        <w:spacing w:before="0" w:after="0" w:line="276" w:lineRule="auto"/>
        <w:rPr>
          <w:rFonts w:ascii="Calibri" w:hAnsi="Calibri" w:cs="Calibri"/>
          <w:b w:val="0"/>
          <w:color w:val="000000"/>
          <w:sz w:val="20"/>
          <w:szCs w:val="20"/>
        </w:rPr>
        <w:sectPr w:rsidR="00CD7322" w:rsidSect="0050199C">
          <w:headerReference w:type="default" r:id="rId12"/>
          <w:footerReference w:type="default" r:id="rId13"/>
          <w:headerReference w:type="first" r:id="rId14"/>
          <w:footerReference w:type="first" r:id="rId15"/>
          <w:type w:val="continuous"/>
          <w:pgSz w:w="11905" w:h="16837"/>
          <w:pgMar w:top="1804" w:right="1134" w:bottom="993" w:left="1134" w:header="709" w:footer="0" w:gutter="0"/>
          <w:cols w:space="720"/>
          <w:titlePg/>
          <w:docGrid w:linePitch="272"/>
        </w:sectPr>
      </w:pPr>
    </w:p>
    <w:p w14:paraId="7535B759" w14:textId="77777777" w:rsidR="00644B69" w:rsidRDefault="00A9262B" w:rsidP="00644B69">
      <w:pPr>
        <w:pStyle w:val="Titre2"/>
        <w:spacing w:before="0" w:after="0" w:line="276" w:lineRule="auto"/>
        <w:rPr>
          <w:rFonts w:ascii="Calibri" w:hAnsi="Calibri" w:cs="Calibri"/>
          <w:b w:val="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bookmarkStart w:id="38" w:name="CaseACocher13"/>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bookmarkEnd w:id="38"/>
      <w:r w:rsidR="00145D71" w:rsidRPr="006676CE">
        <w:rPr>
          <w:rFonts w:ascii="Calibri" w:hAnsi="Calibri" w:cs="Calibri"/>
          <w:b w:val="0"/>
          <w:color w:val="000000"/>
        </w:rPr>
        <w:t xml:space="preserve">  </w:t>
      </w:r>
      <w:r w:rsidR="00644B69" w:rsidRPr="00DF4215">
        <w:rPr>
          <w:rFonts w:ascii="Calibri" w:hAnsi="Calibri" w:cs="Calibri"/>
          <w:b w:val="0"/>
          <w:sz w:val="20"/>
          <w:szCs w:val="20"/>
        </w:rPr>
        <w:t>Enseignement supérieur et Formation</w:t>
      </w:r>
      <w:r w:rsidR="00644B69">
        <w:rPr>
          <w:rFonts w:ascii="Calibri" w:hAnsi="Calibri" w:cs="Calibri"/>
          <w:b w:val="0"/>
          <w:sz w:val="20"/>
          <w:szCs w:val="20"/>
        </w:rPr>
        <w:t xml:space="preserve"> </w:t>
      </w:r>
    </w:p>
    <w:p w14:paraId="28C7D0B6" w14:textId="77777777" w:rsidR="00644B69" w:rsidRPr="006676CE" w:rsidRDefault="00A9262B" w:rsidP="00644B69">
      <w:pPr>
        <w:pStyle w:val="Titre2"/>
        <w:spacing w:before="0" w:after="0" w:line="276" w:lineRule="auto"/>
        <w:rPr>
          <w:rFonts w:ascii="Calibri" w:hAnsi="Calibri" w:cs="Calibri"/>
          <w:b w:val="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sidRPr="006676CE">
        <w:rPr>
          <w:rFonts w:ascii="Calibri" w:hAnsi="Calibri" w:cs="Calibri"/>
          <w:b w:val="0"/>
          <w:color w:val="000000"/>
        </w:rPr>
        <w:t xml:space="preserve"> </w:t>
      </w:r>
      <w:r w:rsidR="00145D71" w:rsidRPr="006676CE">
        <w:rPr>
          <w:rFonts w:ascii="Calibri" w:hAnsi="Calibri" w:cs="Calibri"/>
          <w:b w:val="0"/>
          <w:color w:val="000000"/>
        </w:rPr>
        <w:t xml:space="preserve"> </w:t>
      </w:r>
      <w:r w:rsidR="00644B69" w:rsidRPr="00DF4215">
        <w:rPr>
          <w:rFonts w:ascii="Calibri" w:hAnsi="Calibri" w:cs="Calibri"/>
          <w:b w:val="0"/>
          <w:sz w:val="20"/>
          <w:szCs w:val="20"/>
        </w:rPr>
        <w:t>Recherche (Centre, Institut, Laboratoire)</w:t>
      </w:r>
    </w:p>
    <w:p w14:paraId="149EA7DE" w14:textId="77777777" w:rsidR="00DF4215" w:rsidRPr="00DF4215" w:rsidRDefault="00DF4215" w:rsidP="00B029BE">
      <w:pPr>
        <w:pStyle w:val="Titre2"/>
        <w:spacing w:before="0" w:after="0" w:line="276" w:lineRule="auto"/>
        <w:ind w:right="-362"/>
        <w:rPr>
          <w:rFonts w:ascii="Calibri" w:hAnsi="Calibri" w:cs="Calibri"/>
          <w:b w:val="0"/>
          <w:sz w:val="20"/>
          <w:szCs w:val="20"/>
        </w:rPr>
      </w:pPr>
      <w:r w:rsidRPr="00DF4215">
        <w:rPr>
          <w:rFonts w:ascii="Calibri" w:hAnsi="Calibri" w:cs="Calibri"/>
          <w:b w:val="0"/>
          <w:color w:val="000000"/>
          <w:sz w:val="16"/>
          <w:szCs w:val="16"/>
        </w:rPr>
        <w:fldChar w:fldCharType="begin">
          <w:ffData>
            <w:name w:val="CaseACocher13"/>
            <w:enabled/>
            <w:calcOnExit w:val="0"/>
            <w:checkBox>
              <w:sizeAuto/>
              <w:default w:val="0"/>
            </w:checkBox>
          </w:ffData>
        </w:fldChar>
      </w:r>
      <w:r w:rsidRPr="00DF4215">
        <w:rPr>
          <w:rFonts w:ascii="Calibri" w:hAnsi="Calibri" w:cs="Calibri"/>
          <w:b w:val="0"/>
          <w:color w:val="000000"/>
          <w:sz w:val="16"/>
          <w:szCs w:val="16"/>
        </w:rPr>
        <w:instrText xml:space="preserve"> FORMCHECKBOX </w:instrText>
      </w:r>
      <w:r w:rsidRPr="00DF4215">
        <w:rPr>
          <w:rFonts w:ascii="Calibri" w:hAnsi="Calibri" w:cs="Calibri"/>
          <w:b w:val="0"/>
          <w:color w:val="000000"/>
          <w:sz w:val="16"/>
          <w:szCs w:val="16"/>
        </w:rPr>
      </w:r>
      <w:r w:rsidRPr="00DF4215">
        <w:rPr>
          <w:rFonts w:ascii="Calibri" w:hAnsi="Calibri" w:cs="Calibri"/>
          <w:b w:val="0"/>
          <w:color w:val="000000"/>
          <w:sz w:val="16"/>
          <w:szCs w:val="16"/>
        </w:rPr>
        <w:fldChar w:fldCharType="separate"/>
      </w:r>
      <w:r w:rsidRPr="00DF4215">
        <w:rPr>
          <w:rFonts w:ascii="Calibri" w:hAnsi="Calibri" w:cs="Calibri"/>
          <w:b w:val="0"/>
          <w:color w:val="000000"/>
          <w:sz w:val="16"/>
          <w:szCs w:val="16"/>
        </w:rPr>
        <w:fldChar w:fldCharType="end"/>
      </w:r>
      <w:r w:rsidRPr="00DF4215">
        <w:rPr>
          <w:rFonts w:ascii="Calibri" w:hAnsi="Calibri" w:cs="Calibri"/>
          <w:b w:val="0"/>
          <w:color w:val="000000"/>
          <w:sz w:val="16"/>
          <w:szCs w:val="16"/>
        </w:rPr>
        <w:t xml:space="preserve"> </w:t>
      </w:r>
      <w:r w:rsidRPr="00DF4215">
        <w:rPr>
          <w:rFonts w:ascii="Calibri" w:hAnsi="Calibri" w:cs="Calibri"/>
          <w:b w:val="0"/>
          <w:sz w:val="20"/>
          <w:szCs w:val="20"/>
        </w:rPr>
        <w:t xml:space="preserve"> Ingénierie (Bureau étude, Centre technique, Design...)</w:t>
      </w:r>
    </w:p>
    <w:p w14:paraId="259AA9A5" w14:textId="77777777" w:rsidR="00DF4215" w:rsidRPr="00DF4215" w:rsidRDefault="00DF4215" w:rsidP="00145D71">
      <w:pPr>
        <w:pStyle w:val="Titre2"/>
        <w:spacing w:before="0" w:after="0" w:line="276" w:lineRule="auto"/>
        <w:rPr>
          <w:rFonts w:ascii="Calibri" w:hAnsi="Calibri" w:cs="Calibri"/>
          <w:b w:val="0"/>
          <w:color w:val="000000"/>
          <w:sz w:val="16"/>
          <w:szCs w:val="16"/>
        </w:rPr>
      </w:pPr>
      <w:r w:rsidRPr="00DF4215">
        <w:rPr>
          <w:rFonts w:ascii="Calibri" w:hAnsi="Calibri" w:cs="Calibri"/>
          <w:b w:val="0"/>
          <w:color w:val="000000"/>
          <w:sz w:val="16"/>
          <w:szCs w:val="16"/>
        </w:rPr>
        <w:fldChar w:fldCharType="begin">
          <w:ffData>
            <w:name w:val="CaseACocher13"/>
            <w:enabled/>
            <w:calcOnExit w:val="0"/>
            <w:checkBox>
              <w:sizeAuto/>
              <w:default w:val="0"/>
            </w:checkBox>
          </w:ffData>
        </w:fldChar>
      </w:r>
      <w:r w:rsidRPr="00DF4215">
        <w:rPr>
          <w:rFonts w:ascii="Calibri" w:hAnsi="Calibri" w:cs="Calibri"/>
          <w:b w:val="0"/>
          <w:color w:val="000000"/>
          <w:sz w:val="16"/>
          <w:szCs w:val="16"/>
        </w:rPr>
        <w:instrText xml:space="preserve"> FORMCHECKBOX </w:instrText>
      </w:r>
      <w:r w:rsidRPr="00DF4215">
        <w:rPr>
          <w:rFonts w:ascii="Calibri" w:hAnsi="Calibri" w:cs="Calibri"/>
          <w:b w:val="0"/>
          <w:color w:val="000000"/>
          <w:sz w:val="16"/>
          <w:szCs w:val="16"/>
        </w:rPr>
      </w:r>
      <w:r w:rsidRPr="00DF4215">
        <w:rPr>
          <w:rFonts w:ascii="Calibri" w:hAnsi="Calibri" w:cs="Calibri"/>
          <w:b w:val="0"/>
          <w:color w:val="000000"/>
          <w:sz w:val="16"/>
          <w:szCs w:val="16"/>
        </w:rPr>
        <w:fldChar w:fldCharType="separate"/>
      </w:r>
      <w:r w:rsidRPr="00DF4215">
        <w:rPr>
          <w:rFonts w:ascii="Calibri" w:hAnsi="Calibri" w:cs="Calibri"/>
          <w:b w:val="0"/>
          <w:color w:val="000000"/>
          <w:sz w:val="16"/>
          <w:szCs w:val="16"/>
        </w:rPr>
        <w:fldChar w:fldCharType="end"/>
      </w:r>
      <w:r w:rsidRPr="00DF4215">
        <w:rPr>
          <w:rFonts w:ascii="Calibri" w:hAnsi="Calibri" w:cs="Calibri"/>
          <w:b w:val="0"/>
          <w:color w:val="000000"/>
          <w:sz w:val="16"/>
          <w:szCs w:val="16"/>
        </w:rPr>
        <w:t xml:space="preserve">  </w:t>
      </w:r>
      <w:r w:rsidRPr="00DF4215">
        <w:rPr>
          <w:rFonts w:ascii="Calibri" w:hAnsi="Calibri" w:cs="Calibri"/>
          <w:b w:val="0"/>
          <w:sz w:val="20"/>
          <w:szCs w:val="20"/>
        </w:rPr>
        <w:t>Services, Conseil, Formation (dont environnement, organisation, énergie...)</w:t>
      </w:r>
    </w:p>
    <w:p w14:paraId="396AE90C" w14:textId="77777777" w:rsidR="00DF4215" w:rsidRPr="00B029BE" w:rsidRDefault="00DF4215" w:rsidP="00145D71">
      <w:pPr>
        <w:pStyle w:val="Titre2"/>
        <w:spacing w:before="0" w:after="0" w:line="276" w:lineRule="auto"/>
        <w:rPr>
          <w:rFonts w:ascii="Calibri" w:hAnsi="Calibri" w:cs="Calibri"/>
          <w:b w:val="0"/>
          <w:sz w:val="20"/>
          <w:szCs w:val="20"/>
        </w:rPr>
      </w:pPr>
      <w:r w:rsidRPr="00DF4215">
        <w:rPr>
          <w:rFonts w:ascii="Calibri" w:hAnsi="Calibri" w:cs="Calibri"/>
          <w:b w:val="0"/>
          <w:color w:val="000000"/>
          <w:sz w:val="16"/>
          <w:szCs w:val="16"/>
        </w:rPr>
        <w:fldChar w:fldCharType="begin">
          <w:ffData>
            <w:name w:val="CaseACocher13"/>
            <w:enabled/>
            <w:calcOnExit w:val="0"/>
            <w:checkBox>
              <w:sizeAuto/>
              <w:default w:val="0"/>
            </w:checkBox>
          </w:ffData>
        </w:fldChar>
      </w:r>
      <w:r w:rsidRPr="00DF4215">
        <w:rPr>
          <w:rFonts w:ascii="Calibri" w:hAnsi="Calibri" w:cs="Calibri"/>
          <w:b w:val="0"/>
          <w:color w:val="000000"/>
          <w:sz w:val="16"/>
          <w:szCs w:val="16"/>
        </w:rPr>
        <w:instrText xml:space="preserve"> FORMCHECKBOX </w:instrText>
      </w:r>
      <w:r w:rsidRPr="00DF4215">
        <w:rPr>
          <w:rFonts w:ascii="Calibri" w:hAnsi="Calibri" w:cs="Calibri"/>
          <w:b w:val="0"/>
          <w:color w:val="000000"/>
          <w:sz w:val="16"/>
          <w:szCs w:val="16"/>
        </w:rPr>
      </w:r>
      <w:r w:rsidRPr="00DF4215">
        <w:rPr>
          <w:rFonts w:ascii="Calibri" w:hAnsi="Calibri" w:cs="Calibri"/>
          <w:b w:val="0"/>
          <w:color w:val="000000"/>
          <w:sz w:val="16"/>
          <w:szCs w:val="16"/>
        </w:rPr>
        <w:fldChar w:fldCharType="separate"/>
      </w:r>
      <w:r w:rsidRPr="00DF4215">
        <w:rPr>
          <w:rFonts w:ascii="Calibri" w:hAnsi="Calibri" w:cs="Calibri"/>
          <w:b w:val="0"/>
          <w:color w:val="000000"/>
          <w:sz w:val="16"/>
          <w:szCs w:val="16"/>
        </w:rPr>
        <w:fldChar w:fldCharType="end"/>
      </w:r>
      <w:r w:rsidRPr="00DF4215">
        <w:rPr>
          <w:rFonts w:ascii="Calibri" w:hAnsi="Calibri" w:cs="Calibri"/>
          <w:b w:val="0"/>
          <w:color w:val="000000"/>
          <w:sz w:val="16"/>
          <w:szCs w:val="16"/>
        </w:rPr>
        <w:t xml:space="preserve">  </w:t>
      </w:r>
      <w:r w:rsidRPr="00DF4215">
        <w:rPr>
          <w:rFonts w:ascii="Calibri" w:hAnsi="Calibri" w:cs="Calibri"/>
          <w:b w:val="0"/>
          <w:sz w:val="20"/>
          <w:szCs w:val="20"/>
        </w:rPr>
        <w:t>Fabrication de matière première/semi-produit</w:t>
      </w:r>
    </w:p>
    <w:p w14:paraId="557B3D7C" w14:textId="77777777" w:rsidR="00DF4215" w:rsidRPr="00DF4215" w:rsidRDefault="00DF4215" w:rsidP="00145D71">
      <w:pPr>
        <w:pStyle w:val="Titre2"/>
        <w:spacing w:before="0" w:after="0" w:line="276" w:lineRule="auto"/>
        <w:rPr>
          <w:rFonts w:ascii="Calibri" w:hAnsi="Calibri" w:cs="Calibri"/>
          <w:b w:val="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sidRPr="006676CE">
        <w:rPr>
          <w:rFonts w:ascii="Calibri" w:hAnsi="Calibri" w:cs="Calibri"/>
          <w:b w:val="0"/>
          <w:color w:val="000000"/>
        </w:rPr>
        <w:t xml:space="preserve">  </w:t>
      </w:r>
      <w:r w:rsidRPr="00DF4215">
        <w:rPr>
          <w:rFonts w:ascii="Calibri" w:hAnsi="Calibri" w:cs="Calibri"/>
          <w:b w:val="0"/>
          <w:sz w:val="20"/>
          <w:szCs w:val="20"/>
        </w:rPr>
        <w:t>Conception et réalisation de moyens de production (Machines, Outillages, Moules...)</w:t>
      </w:r>
    </w:p>
    <w:p w14:paraId="73F2ACDD" w14:textId="77777777" w:rsidR="00DF4215" w:rsidRPr="00DF4215" w:rsidRDefault="00DF4215" w:rsidP="00B029BE">
      <w:pPr>
        <w:pStyle w:val="Titre2"/>
        <w:spacing w:before="0" w:after="0" w:line="276" w:lineRule="auto"/>
        <w:ind w:right="-220"/>
        <w:rPr>
          <w:rFonts w:ascii="Calibri" w:hAnsi="Calibri" w:cs="Calibri"/>
          <w:b w:val="0"/>
          <w:sz w:val="20"/>
          <w:szCs w:val="20"/>
        </w:rPr>
      </w:pPr>
      <w:r w:rsidRPr="00DF4215">
        <w:rPr>
          <w:rFonts w:ascii="Calibri" w:hAnsi="Calibri" w:cs="Calibri"/>
          <w:b w:val="0"/>
          <w:color w:val="000000"/>
          <w:sz w:val="16"/>
          <w:szCs w:val="16"/>
        </w:rPr>
        <w:fldChar w:fldCharType="begin">
          <w:ffData>
            <w:name w:val="CaseACocher13"/>
            <w:enabled/>
            <w:calcOnExit w:val="0"/>
            <w:checkBox>
              <w:sizeAuto/>
              <w:default w:val="0"/>
            </w:checkBox>
          </w:ffData>
        </w:fldChar>
      </w:r>
      <w:r w:rsidRPr="00DF4215">
        <w:rPr>
          <w:rFonts w:ascii="Calibri" w:hAnsi="Calibri" w:cs="Calibri"/>
          <w:b w:val="0"/>
          <w:color w:val="000000"/>
          <w:sz w:val="16"/>
          <w:szCs w:val="16"/>
        </w:rPr>
        <w:instrText xml:space="preserve"> FORMCHECKBOX </w:instrText>
      </w:r>
      <w:r w:rsidRPr="00DF4215">
        <w:rPr>
          <w:rFonts w:ascii="Calibri" w:hAnsi="Calibri" w:cs="Calibri"/>
          <w:b w:val="0"/>
          <w:color w:val="000000"/>
          <w:sz w:val="16"/>
          <w:szCs w:val="16"/>
        </w:rPr>
      </w:r>
      <w:r w:rsidRPr="00DF4215">
        <w:rPr>
          <w:rFonts w:ascii="Calibri" w:hAnsi="Calibri" w:cs="Calibri"/>
          <w:b w:val="0"/>
          <w:color w:val="000000"/>
          <w:sz w:val="16"/>
          <w:szCs w:val="16"/>
        </w:rPr>
        <w:fldChar w:fldCharType="separate"/>
      </w:r>
      <w:r w:rsidRPr="00DF4215">
        <w:rPr>
          <w:rFonts w:ascii="Calibri" w:hAnsi="Calibri" w:cs="Calibri"/>
          <w:b w:val="0"/>
          <w:color w:val="000000"/>
          <w:sz w:val="16"/>
          <w:szCs w:val="16"/>
        </w:rPr>
        <w:fldChar w:fldCharType="end"/>
      </w:r>
      <w:r w:rsidRPr="00DF4215">
        <w:rPr>
          <w:rFonts w:ascii="Calibri" w:hAnsi="Calibri" w:cs="Calibri"/>
          <w:b w:val="0"/>
          <w:color w:val="000000"/>
          <w:sz w:val="16"/>
          <w:szCs w:val="16"/>
        </w:rPr>
        <w:t xml:space="preserve"> </w:t>
      </w:r>
      <w:r w:rsidRPr="00DF4215">
        <w:rPr>
          <w:rFonts w:ascii="Calibri" w:hAnsi="Calibri" w:cs="Calibri"/>
          <w:b w:val="0"/>
          <w:sz w:val="20"/>
          <w:szCs w:val="20"/>
        </w:rPr>
        <w:t xml:space="preserve">Robotique et Automatisation (y compris </w:t>
      </w:r>
      <w:proofErr w:type="spellStart"/>
      <w:r w:rsidRPr="00DF4215">
        <w:rPr>
          <w:rFonts w:ascii="Calibri" w:hAnsi="Calibri" w:cs="Calibri"/>
          <w:b w:val="0"/>
          <w:sz w:val="20"/>
          <w:szCs w:val="20"/>
        </w:rPr>
        <w:t>drône</w:t>
      </w:r>
      <w:proofErr w:type="spellEnd"/>
      <w:r w:rsidRPr="00DF4215">
        <w:rPr>
          <w:rFonts w:ascii="Calibri" w:hAnsi="Calibri" w:cs="Calibri"/>
          <w:b w:val="0"/>
          <w:sz w:val="20"/>
          <w:szCs w:val="20"/>
        </w:rPr>
        <w:t>, cobot)</w:t>
      </w:r>
    </w:p>
    <w:p w14:paraId="3FDE8CED" w14:textId="77777777" w:rsidR="00DF4215" w:rsidRPr="00DF4215" w:rsidRDefault="00DF4215" w:rsidP="00DF4215">
      <w:pPr>
        <w:pStyle w:val="Titre2"/>
        <w:spacing w:before="0" w:after="0" w:line="276" w:lineRule="auto"/>
        <w:rPr>
          <w:rFonts w:ascii="Calibri" w:hAnsi="Calibri" w:cs="Calibri"/>
          <w:b w:val="0"/>
          <w:color w:val="000000"/>
          <w:sz w:val="16"/>
          <w:szCs w:val="16"/>
        </w:rPr>
      </w:pPr>
      <w:r w:rsidRPr="00DF4215">
        <w:rPr>
          <w:rFonts w:ascii="Calibri" w:hAnsi="Calibri" w:cs="Calibri"/>
          <w:b w:val="0"/>
          <w:color w:val="000000"/>
          <w:sz w:val="16"/>
          <w:szCs w:val="16"/>
        </w:rPr>
        <w:fldChar w:fldCharType="begin">
          <w:ffData>
            <w:name w:val="CaseACocher13"/>
            <w:enabled/>
            <w:calcOnExit w:val="0"/>
            <w:checkBox>
              <w:sizeAuto/>
              <w:default w:val="0"/>
            </w:checkBox>
          </w:ffData>
        </w:fldChar>
      </w:r>
      <w:r w:rsidRPr="00DF4215">
        <w:rPr>
          <w:rFonts w:ascii="Calibri" w:hAnsi="Calibri" w:cs="Calibri"/>
          <w:b w:val="0"/>
          <w:color w:val="000000"/>
          <w:sz w:val="16"/>
          <w:szCs w:val="16"/>
        </w:rPr>
        <w:instrText xml:space="preserve"> FORMCHECKBOX </w:instrText>
      </w:r>
      <w:r w:rsidRPr="00DF4215">
        <w:rPr>
          <w:rFonts w:ascii="Calibri" w:hAnsi="Calibri" w:cs="Calibri"/>
          <w:b w:val="0"/>
          <w:color w:val="000000"/>
          <w:sz w:val="16"/>
          <w:szCs w:val="16"/>
        </w:rPr>
      </w:r>
      <w:r w:rsidRPr="00DF4215">
        <w:rPr>
          <w:rFonts w:ascii="Calibri" w:hAnsi="Calibri" w:cs="Calibri"/>
          <w:b w:val="0"/>
          <w:color w:val="000000"/>
          <w:sz w:val="16"/>
          <w:szCs w:val="16"/>
        </w:rPr>
        <w:fldChar w:fldCharType="separate"/>
      </w:r>
      <w:r w:rsidRPr="00DF4215">
        <w:rPr>
          <w:rFonts w:ascii="Calibri" w:hAnsi="Calibri" w:cs="Calibri"/>
          <w:b w:val="0"/>
          <w:color w:val="000000"/>
          <w:sz w:val="16"/>
          <w:szCs w:val="16"/>
        </w:rPr>
        <w:fldChar w:fldCharType="end"/>
      </w:r>
      <w:r w:rsidRPr="00DF4215">
        <w:rPr>
          <w:rFonts w:ascii="Calibri" w:hAnsi="Calibri" w:cs="Calibri"/>
          <w:b w:val="0"/>
          <w:color w:val="000000"/>
          <w:sz w:val="16"/>
          <w:szCs w:val="16"/>
        </w:rPr>
        <w:t xml:space="preserve"> </w:t>
      </w:r>
      <w:r w:rsidRPr="00DF4215">
        <w:rPr>
          <w:rFonts w:ascii="Calibri" w:hAnsi="Calibri" w:cs="Calibri"/>
          <w:b w:val="0"/>
          <w:sz w:val="20"/>
          <w:szCs w:val="20"/>
        </w:rPr>
        <w:t>Assemblage et Intégration de produits</w:t>
      </w:r>
    </w:p>
    <w:p w14:paraId="57D136A4" w14:textId="77777777" w:rsidR="00DF4215" w:rsidRPr="00DF4215" w:rsidRDefault="00DF4215" w:rsidP="00DF4215">
      <w:pPr>
        <w:pStyle w:val="Titre2"/>
        <w:spacing w:before="0" w:after="0" w:line="276" w:lineRule="auto"/>
        <w:rPr>
          <w:rFonts w:ascii="Calibri" w:hAnsi="Calibri" w:cs="Calibri"/>
          <w:b w:val="0"/>
          <w:sz w:val="20"/>
          <w:szCs w:val="20"/>
        </w:rPr>
      </w:pPr>
      <w:r w:rsidRPr="00DF4215">
        <w:rPr>
          <w:rFonts w:ascii="Calibri" w:hAnsi="Calibri" w:cs="Calibri"/>
          <w:b w:val="0"/>
          <w:color w:val="000000"/>
          <w:sz w:val="16"/>
          <w:szCs w:val="16"/>
        </w:rPr>
        <w:fldChar w:fldCharType="begin">
          <w:ffData>
            <w:name w:val="CaseACocher13"/>
            <w:enabled/>
            <w:calcOnExit w:val="0"/>
            <w:checkBox>
              <w:sizeAuto/>
              <w:default w:val="0"/>
            </w:checkBox>
          </w:ffData>
        </w:fldChar>
      </w:r>
      <w:r w:rsidRPr="00DF4215">
        <w:rPr>
          <w:rFonts w:ascii="Calibri" w:hAnsi="Calibri" w:cs="Calibri"/>
          <w:b w:val="0"/>
          <w:color w:val="000000"/>
          <w:sz w:val="16"/>
          <w:szCs w:val="16"/>
        </w:rPr>
        <w:instrText xml:space="preserve"> FORMCHECKBOX </w:instrText>
      </w:r>
      <w:r w:rsidRPr="00DF4215">
        <w:rPr>
          <w:rFonts w:ascii="Calibri" w:hAnsi="Calibri" w:cs="Calibri"/>
          <w:b w:val="0"/>
          <w:color w:val="000000"/>
          <w:sz w:val="16"/>
          <w:szCs w:val="16"/>
        </w:rPr>
      </w:r>
      <w:r w:rsidRPr="00DF4215">
        <w:rPr>
          <w:rFonts w:ascii="Calibri" w:hAnsi="Calibri" w:cs="Calibri"/>
          <w:b w:val="0"/>
          <w:color w:val="000000"/>
          <w:sz w:val="16"/>
          <w:szCs w:val="16"/>
        </w:rPr>
        <w:fldChar w:fldCharType="separate"/>
      </w:r>
      <w:r w:rsidRPr="00DF4215">
        <w:rPr>
          <w:rFonts w:ascii="Calibri" w:hAnsi="Calibri" w:cs="Calibri"/>
          <w:b w:val="0"/>
          <w:color w:val="000000"/>
          <w:sz w:val="16"/>
          <w:szCs w:val="16"/>
        </w:rPr>
        <w:fldChar w:fldCharType="end"/>
      </w:r>
      <w:r w:rsidRPr="00DF4215">
        <w:rPr>
          <w:rFonts w:ascii="Calibri" w:hAnsi="Calibri" w:cs="Calibri"/>
          <w:b w:val="0"/>
          <w:color w:val="000000"/>
          <w:sz w:val="16"/>
          <w:szCs w:val="16"/>
        </w:rPr>
        <w:t xml:space="preserve"> </w:t>
      </w:r>
      <w:r w:rsidRPr="00DF4215">
        <w:rPr>
          <w:rFonts w:ascii="Calibri" w:hAnsi="Calibri" w:cs="Calibri"/>
          <w:b w:val="0"/>
          <w:sz w:val="20"/>
          <w:szCs w:val="20"/>
        </w:rPr>
        <w:t>Plasturgie et Composites (Fabrication et Transformation)</w:t>
      </w:r>
    </w:p>
    <w:p w14:paraId="102A038E" w14:textId="77777777" w:rsidR="00DF4215" w:rsidRPr="00DF4215" w:rsidRDefault="00DF4215" w:rsidP="00DF4215">
      <w:pPr>
        <w:widowControl/>
        <w:suppressAutoHyphens w:val="0"/>
        <w:jc w:val="left"/>
        <w:rPr>
          <w:rFonts w:ascii="Calibri" w:eastAsia="Times New Roman" w:hAnsi="Calibri" w:cs="Calibri"/>
          <w:color w:val="000000"/>
          <w:sz w:val="22"/>
          <w:szCs w:val="22"/>
          <w:lang w:eastAsia="fr-FR"/>
        </w:rPr>
      </w:pPr>
      <w:r w:rsidRPr="00B029BE">
        <w:rPr>
          <w:rFonts w:ascii="Calibri" w:hAnsi="Calibri" w:cs="Calibri"/>
          <w:bCs/>
          <w:color w:val="000000"/>
          <w:sz w:val="16"/>
          <w:szCs w:val="16"/>
        </w:rPr>
        <w:fldChar w:fldCharType="begin">
          <w:ffData>
            <w:name w:val="CaseACocher13"/>
            <w:enabled/>
            <w:calcOnExit w:val="0"/>
            <w:checkBox>
              <w:sizeAuto/>
              <w:default w:val="0"/>
            </w:checkBox>
          </w:ffData>
        </w:fldChar>
      </w:r>
      <w:r w:rsidRPr="00B029BE">
        <w:rPr>
          <w:rFonts w:ascii="Calibri" w:hAnsi="Calibri" w:cs="Calibri"/>
          <w:bCs/>
          <w:color w:val="000000"/>
          <w:sz w:val="16"/>
          <w:szCs w:val="16"/>
        </w:rPr>
        <w:instrText xml:space="preserve"> FORMCHECKBOX </w:instrText>
      </w:r>
      <w:r w:rsidRPr="00B029BE">
        <w:rPr>
          <w:rFonts w:ascii="Calibri" w:hAnsi="Calibri" w:cs="Calibri"/>
          <w:bCs/>
          <w:color w:val="000000"/>
          <w:sz w:val="16"/>
          <w:szCs w:val="16"/>
        </w:rPr>
      </w:r>
      <w:r w:rsidRPr="00B029BE">
        <w:rPr>
          <w:rFonts w:ascii="Calibri" w:hAnsi="Calibri" w:cs="Calibri"/>
          <w:bCs/>
          <w:color w:val="000000"/>
          <w:sz w:val="16"/>
          <w:szCs w:val="16"/>
        </w:rPr>
        <w:fldChar w:fldCharType="separate"/>
      </w:r>
      <w:r w:rsidRPr="00B029BE">
        <w:rPr>
          <w:rFonts w:ascii="Calibri" w:hAnsi="Calibri" w:cs="Calibri"/>
          <w:bCs/>
          <w:color w:val="000000"/>
          <w:sz w:val="16"/>
          <w:szCs w:val="16"/>
        </w:rPr>
        <w:fldChar w:fldCharType="end"/>
      </w:r>
      <w:r w:rsidRPr="00B029BE">
        <w:rPr>
          <w:rFonts w:ascii="Calibri" w:hAnsi="Calibri" w:cs="Calibri"/>
          <w:bCs/>
          <w:color w:val="000000"/>
          <w:sz w:val="16"/>
          <w:szCs w:val="16"/>
        </w:rPr>
        <w:t xml:space="preserve"> </w:t>
      </w:r>
      <w:r w:rsidRPr="00DF4215">
        <w:rPr>
          <w:rFonts w:ascii="Calibri" w:hAnsi="Calibri" w:cs="Calibri"/>
          <w:bCs/>
        </w:rPr>
        <w:t>Matériaux métallique et alliages (Fabrication et Transformation</w:t>
      </w:r>
    </w:p>
    <w:p w14:paraId="36D7071F" w14:textId="77777777" w:rsidR="00B029BE" w:rsidRDefault="00DF4215" w:rsidP="00B029BE">
      <w:pPr>
        <w:widowControl/>
        <w:suppressAutoHyphens w:val="0"/>
        <w:jc w:val="left"/>
        <w:rPr>
          <w:rFonts w:ascii="Calibri" w:hAnsi="Calibri" w:cs="Calibri"/>
          <w:bCs/>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sidR="00B029BE">
        <w:rPr>
          <w:rFonts w:ascii="Calibri" w:hAnsi="Calibri" w:cs="Calibri"/>
          <w:b/>
          <w:color w:val="000000"/>
          <w:sz w:val="16"/>
          <w:szCs w:val="16"/>
        </w:rPr>
        <w:t xml:space="preserve"> </w:t>
      </w:r>
      <w:r w:rsidR="00B029BE" w:rsidRPr="00DF4215">
        <w:rPr>
          <w:rFonts w:ascii="Calibri" w:hAnsi="Calibri" w:cs="Calibri"/>
          <w:bCs/>
        </w:rPr>
        <w:t>Usinage et Parachèvement]</w:t>
      </w:r>
    </w:p>
    <w:p w14:paraId="7239145D" w14:textId="77777777" w:rsidR="00DF4215" w:rsidRPr="00B029BE" w:rsidRDefault="00DF4215" w:rsidP="00B029BE">
      <w:pPr>
        <w:widowControl/>
        <w:suppressAutoHyphens w:val="0"/>
        <w:jc w:val="left"/>
        <w:rPr>
          <w:rFonts w:ascii="Calibri" w:eastAsia="Times New Roman" w:hAnsi="Calibri" w:cs="Calibri"/>
          <w:color w:val="000000"/>
          <w:sz w:val="22"/>
          <w:szCs w:val="22"/>
          <w:lang w:eastAsia="fr-FR"/>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sidR="00B029BE">
        <w:rPr>
          <w:rFonts w:ascii="Calibri" w:hAnsi="Calibri" w:cs="Calibri"/>
          <w:b/>
          <w:color w:val="000000"/>
          <w:sz w:val="16"/>
          <w:szCs w:val="16"/>
        </w:rPr>
        <w:t xml:space="preserve"> </w:t>
      </w:r>
      <w:r w:rsidR="00B029BE" w:rsidRPr="00DF4215">
        <w:rPr>
          <w:rFonts w:ascii="Calibri" w:hAnsi="Calibri" w:cs="Calibri"/>
          <w:bCs/>
        </w:rPr>
        <w:t>Outils digitaux (Simulation, IHM, Gestion des données, Intelligence artificielle...)</w:t>
      </w:r>
    </w:p>
    <w:p w14:paraId="12CF2767" w14:textId="77777777" w:rsidR="00DF4215" w:rsidRPr="00B029BE" w:rsidRDefault="00DF4215" w:rsidP="00B029BE">
      <w:pPr>
        <w:widowControl/>
        <w:suppressAutoHyphens w:val="0"/>
        <w:rPr>
          <w:rFonts w:ascii="Calibri" w:eastAsia="Times New Roman" w:hAnsi="Calibri" w:cs="Calibri"/>
          <w:color w:val="000000"/>
          <w:sz w:val="22"/>
          <w:szCs w:val="22"/>
          <w:lang w:eastAsia="fr-FR"/>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sidR="00B029BE">
        <w:rPr>
          <w:rFonts w:ascii="Calibri" w:hAnsi="Calibri" w:cs="Calibri"/>
          <w:b/>
          <w:color w:val="000000"/>
          <w:sz w:val="16"/>
          <w:szCs w:val="16"/>
        </w:rPr>
        <w:t xml:space="preserve"> </w:t>
      </w:r>
      <w:r w:rsidR="00B029BE" w:rsidRPr="00DF4215">
        <w:rPr>
          <w:rFonts w:ascii="Calibri" w:hAnsi="Calibri" w:cs="Calibri"/>
          <w:bCs/>
        </w:rPr>
        <w:t>Système d'information (Logiciel, base de données, PLM, MES...)</w:t>
      </w:r>
    </w:p>
    <w:p w14:paraId="30275863" w14:textId="77777777" w:rsidR="00B029BE" w:rsidRPr="00DF4215" w:rsidRDefault="00DF4215" w:rsidP="00B029BE">
      <w:pPr>
        <w:widowControl/>
        <w:suppressAutoHyphens w:val="0"/>
        <w:rPr>
          <w:rFonts w:ascii="Calibri" w:eastAsia="Times New Roman" w:hAnsi="Calibri" w:cs="Calibri"/>
          <w:color w:val="000000"/>
          <w:sz w:val="22"/>
          <w:szCs w:val="22"/>
          <w:lang w:eastAsia="fr-FR"/>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sidR="00B029BE">
        <w:rPr>
          <w:rFonts w:ascii="Calibri" w:hAnsi="Calibri" w:cs="Calibri"/>
          <w:b/>
          <w:color w:val="000000"/>
          <w:sz w:val="16"/>
          <w:szCs w:val="16"/>
        </w:rPr>
        <w:t xml:space="preserve"> </w:t>
      </w:r>
      <w:r w:rsidR="00B029BE" w:rsidRPr="00DF4215">
        <w:rPr>
          <w:rFonts w:ascii="Calibri" w:hAnsi="Calibri" w:cs="Calibri"/>
          <w:bCs/>
        </w:rPr>
        <w:t>Réalité virtuelle et augmentée</w:t>
      </w:r>
    </w:p>
    <w:p w14:paraId="707689C1" w14:textId="77777777" w:rsidR="00B029BE" w:rsidRPr="00DF4215" w:rsidRDefault="00DF4215" w:rsidP="00B029BE">
      <w:pPr>
        <w:widowControl/>
        <w:suppressAutoHyphens w:val="0"/>
        <w:rPr>
          <w:rFonts w:ascii="Calibri" w:eastAsia="Times New Roman" w:hAnsi="Calibri" w:cs="Calibri"/>
          <w:color w:val="000000"/>
          <w:sz w:val="22"/>
          <w:szCs w:val="22"/>
          <w:lang w:eastAsia="fr-FR"/>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sidR="00B029BE">
        <w:rPr>
          <w:rFonts w:ascii="Calibri" w:hAnsi="Calibri" w:cs="Calibri"/>
          <w:b/>
          <w:color w:val="000000"/>
          <w:sz w:val="16"/>
          <w:szCs w:val="16"/>
        </w:rPr>
        <w:t xml:space="preserve"> </w:t>
      </w:r>
      <w:r w:rsidR="00B029BE" w:rsidRPr="00DF4215">
        <w:rPr>
          <w:rFonts w:ascii="Calibri" w:hAnsi="Calibri" w:cs="Calibri"/>
          <w:bCs/>
        </w:rPr>
        <w:t>Electronique et I-IOT</w:t>
      </w:r>
    </w:p>
    <w:p w14:paraId="0E8FAF5F" w14:textId="77777777" w:rsidR="00DF4215" w:rsidRPr="00B029BE" w:rsidRDefault="00B029BE" w:rsidP="00B029BE">
      <w:pPr>
        <w:widowControl/>
        <w:suppressAutoHyphens w:val="0"/>
        <w:rPr>
          <w:rFonts w:ascii="Calibri" w:hAnsi="Calibri" w:cs="Calibri"/>
          <w:bCs/>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Pr>
          <w:rFonts w:ascii="Calibri" w:hAnsi="Calibri" w:cs="Calibri"/>
          <w:b/>
          <w:color w:val="000000"/>
          <w:sz w:val="16"/>
          <w:szCs w:val="16"/>
        </w:rPr>
        <w:t xml:space="preserve"> </w:t>
      </w:r>
      <w:r w:rsidRPr="00DF4215">
        <w:rPr>
          <w:rFonts w:ascii="Calibri" w:hAnsi="Calibri" w:cs="Calibri"/>
          <w:bCs/>
        </w:rPr>
        <w:t>Qualité, Contrôle, Métrologie</w:t>
      </w:r>
    </w:p>
    <w:p w14:paraId="39478589" w14:textId="77777777" w:rsidR="00B029BE" w:rsidRDefault="00B029BE" w:rsidP="00DF4215">
      <w:pPr>
        <w:rPr>
          <w:rFonts w:ascii="Calibri" w:hAnsi="Calibri" w:cs="Calibri"/>
          <w:b/>
          <w:color w:val="000000"/>
          <w:sz w:val="16"/>
          <w:szCs w:val="16"/>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Pr>
          <w:rFonts w:ascii="Calibri" w:hAnsi="Calibri" w:cs="Calibri"/>
          <w:b/>
          <w:color w:val="000000"/>
          <w:sz w:val="16"/>
          <w:szCs w:val="16"/>
        </w:rPr>
        <w:t xml:space="preserve"> </w:t>
      </w:r>
      <w:r w:rsidRPr="00DF4215">
        <w:rPr>
          <w:rFonts w:ascii="Calibri" w:hAnsi="Calibri" w:cs="Calibri"/>
          <w:bCs/>
        </w:rPr>
        <w:t>Maintenance</w:t>
      </w:r>
    </w:p>
    <w:p w14:paraId="07DAB130" w14:textId="77777777" w:rsidR="00B029BE" w:rsidRDefault="00B029BE" w:rsidP="00DF4215">
      <w:pPr>
        <w:rPr>
          <w:rFonts w:ascii="Calibri" w:eastAsia="Times New Roman" w:hAnsi="Calibri" w:cs="Calibri"/>
          <w:color w:val="000000"/>
          <w:sz w:val="22"/>
          <w:szCs w:val="22"/>
          <w:lang w:eastAsia="fr-FR"/>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Pr>
          <w:rFonts w:ascii="Calibri" w:hAnsi="Calibri" w:cs="Calibri"/>
          <w:b/>
          <w:color w:val="000000"/>
          <w:sz w:val="16"/>
          <w:szCs w:val="16"/>
        </w:rPr>
        <w:t xml:space="preserve"> </w:t>
      </w:r>
      <w:r w:rsidRPr="00DF4215">
        <w:rPr>
          <w:rFonts w:ascii="Calibri" w:hAnsi="Calibri" w:cs="Calibri"/>
          <w:bCs/>
        </w:rPr>
        <w:t xml:space="preserve">Logistique, </w:t>
      </w:r>
      <w:proofErr w:type="spellStart"/>
      <w:r w:rsidRPr="00DF4215">
        <w:rPr>
          <w:rFonts w:ascii="Calibri" w:hAnsi="Calibri" w:cs="Calibri"/>
          <w:bCs/>
        </w:rPr>
        <w:t>Supply</w:t>
      </w:r>
      <w:proofErr w:type="spellEnd"/>
      <w:r w:rsidRPr="00DF4215">
        <w:rPr>
          <w:rFonts w:ascii="Calibri" w:hAnsi="Calibri" w:cs="Calibri"/>
          <w:bCs/>
        </w:rPr>
        <w:t xml:space="preserve"> </w:t>
      </w:r>
      <w:proofErr w:type="spellStart"/>
      <w:r w:rsidRPr="00DF4215">
        <w:rPr>
          <w:rFonts w:ascii="Calibri" w:hAnsi="Calibri" w:cs="Calibri"/>
          <w:bCs/>
        </w:rPr>
        <w:t>chain</w:t>
      </w:r>
      <w:proofErr w:type="spellEnd"/>
    </w:p>
    <w:p w14:paraId="6BCC3ECC" w14:textId="77777777" w:rsidR="00CD7322" w:rsidRPr="00B029BE" w:rsidRDefault="00B029BE" w:rsidP="00B029BE">
      <w:pPr>
        <w:sectPr w:rsidR="00CD7322" w:rsidRPr="00B029BE" w:rsidSect="0050199C">
          <w:type w:val="continuous"/>
          <w:pgSz w:w="11905" w:h="16837"/>
          <w:pgMar w:top="1804" w:right="1134" w:bottom="993" w:left="1134" w:header="709" w:footer="0" w:gutter="0"/>
          <w:cols w:num="2" w:space="720"/>
          <w:titlePg/>
          <w:docGrid w:linePitch="272"/>
        </w:sect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Pr>
          <w:rFonts w:ascii="Calibri" w:hAnsi="Calibri" w:cs="Calibri"/>
          <w:b/>
          <w:color w:val="000000"/>
          <w:sz w:val="16"/>
          <w:szCs w:val="16"/>
        </w:rPr>
        <w:t xml:space="preserve"> </w:t>
      </w:r>
      <w:r w:rsidRPr="00B029BE">
        <w:rPr>
          <w:rFonts w:ascii="Calibri" w:hAnsi="Calibri" w:cs="Calibri"/>
          <w:bCs/>
        </w:rPr>
        <w:t xml:space="preserve">Autres types de prestations, précisez : </w:t>
      </w:r>
      <w:r w:rsidRPr="00B029BE">
        <w:rPr>
          <w:rFonts w:ascii="Calibri" w:hAnsi="Calibri" w:cs="Calibri"/>
          <w:bCs/>
        </w:rPr>
        <w:fldChar w:fldCharType="begin">
          <w:ffData>
            <w:name w:val="Texte48"/>
            <w:enabled/>
            <w:calcOnExit w:val="0"/>
            <w:textInput/>
          </w:ffData>
        </w:fldChar>
      </w:r>
      <w:r w:rsidRPr="00B029BE">
        <w:rPr>
          <w:rFonts w:ascii="Calibri" w:hAnsi="Calibri" w:cs="Calibri"/>
          <w:bCs/>
        </w:rPr>
        <w:instrText xml:space="preserve"> FORMTEXT </w:instrText>
      </w:r>
      <w:r w:rsidRPr="00B029BE">
        <w:rPr>
          <w:rFonts w:ascii="Calibri" w:hAnsi="Calibri" w:cs="Calibri"/>
          <w:bCs/>
        </w:rPr>
      </w:r>
      <w:r w:rsidRPr="00B029BE">
        <w:rPr>
          <w:rFonts w:ascii="Calibri" w:hAnsi="Calibri" w:cs="Calibri"/>
          <w:bCs/>
        </w:rPr>
        <w:fldChar w:fldCharType="separate"/>
      </w:r>
      <w:r w:rsidRPr="00B029BE">
        <w:rPr>
          <w:rFonts w:ascii="Calibri" w:hAnsi="Calibri" w:cs="Calibri"/>
          <w:bCs/>
        </w:rPr>
        <w:t> </w:t>
      </w:r>
      <w:r w:rsidRPr="00B029BE">
        <w:rPr>
          <w:rFonts w:ascii="Calibri" w:hAnsi="Calibri" w:cs="Calibri"/>
          <w:bCs/>
        </w:rPr>
        <w:t> </w:t>
      </w:r>
      <w:r w:rsidRPr="00B029BE">
        <w:rPr>
          <w:rFonts w:ascii="Calibri" w:hAnsi="Calibri" w:cs="Calibri"/>
          <w:bCs/>
        </w:rPr>
        <w:t> </w:t>
      </w:r>
      <w:r w:rsidRPr="00B029BE">
        <w:rPr>
          <w:rFonts w:ascii="Calibri" w:hAnsi="Calibri" w:cs="Calibri"/>
          <w:bCs/>
        </w:rPr>
        <w:t> </w:t>
      </w:r>
      <w:r w:rsidRPr="00B029BE">
        <w:rPr>
          <w:rFonts w:ascii="Calibri" w:hAnsi="Calibri" w:cs="Calibri"/>
          <w:bCs/>
        </w:rPr>
        <w:t> </w:t>
      </w:r>
      <w:r w:rsidRPr="00B029BE">
        <w:rPr>
          <w:rFonts w:ascii="Calibri" w:hAnsi="Calibri" w:cs="Calibri"/>
          <w:bCs/>
        </w:rPr>
        <w:fldChar w:fldCharType="end"/>
      </w:r>
    </w:p>
    <w:p w14:paraId="15921970" w14:textId="77777777" w:rsidR="002D08BA" w:rsidRDefault="002D08BA" w:rsidP="009F5996">
      <w:pPr>
        <w:spacing w:before="120" w:after="120"/>
        <w:rPr>
          <w:rFonts w:ascii="Calibri" w:hAnsi="Calibri"/>
          <w:b/>
        </w:rPr>
      </w:pPr>
    </w:p>
    <w:p w14:paraId="20E6A4F2" w14:textId="77777777" w:rsidR="009F5996" w:rsidRPr="006137C6" w:rsidRDefault="009F5996" w:rsidP="009F5996">
      <w:pPr>
        <w:spacing w:before="120" w:after="120"/>
        <w:rPr>
          <w:rFonts w:ascii="Calibri" w:hAnsi="Calibri"/>
          <w:i/>
          <w:color w:val="F79646"/>
        </w:rPr>
      </w:pPr>
      <w:r w:rsidRPr="006137C6">
        <w:rPr>
          <w:rFonts w:ascii="Calibri" w:hAnsi="Calibri"/>
          <w:b/>
        </w:rPr>
        <w:t xml:space="preserve">Merci de cochez ce qui correspond à </w:t>
      </w:r>
      <w:r>
        <w:rPr>
          <w:rFonts w:ascii="Calibri" w:hAnsi="Calibri"/>
          <w:b/>
        </w:rPr>
        <w:t>vos secteurs d’application</w:t>
      </w:r>
      <w:r w:rsidR="00D336FB">
        <w:rPr>
          <w:rFonts w:ascii="Calibri" w:hAnsi="Calibri"/>
          <w:b/>
        </w:rPr>
        <w:t>s</w:t>
      </w:r>
      <w:r>
        <w:rPr>
          <w:rFonts w:ascii="Calibri" w:hAnsi="Calibri"/>
        </w:rPr>
        <w:t xml:space="preserve"> </w:t>
      </w:r>
      <w:r w:rsidRPr="003365E8">
        <w:rPr>
          <w:rFonts w:ascii="Calibri" w:hAnsi="Calibri"/>
          <w:b/>
          <w:i/>
          <w:color w:val="F79646"/>
        </w:rPr>
        <w:t>(attention vos choix nous serviront à vous indexer dans l’annuaire et sur notre site internet)</w:t>
      </w:r>
    </w:p>
    <w:tbl>
      <w:tblPr>
        <w:tblW w:w="0" w:type="auto"/>
        <w:tblLook w:val="04A0" w:firstRow="1" w:lastRow="0" w:firstColumn="1" w:lastColumn="0" w:noHBand="0" w:noVBand="1"/>
      </w:tblPr>
      <w:tblGrid>
        <w:gridCol w:w="4820"/>
        <w:gridCol w:w="4817"/>
      </w:tblGrid>
      <w:tr w:rsidR="003365E8" w:rsidRPr="001A2B18" w14:paraId="20355571" w14:textId="77777777" w:rsidTr="001A2B18">
        <w:tc>
          <w:tcPr>
            <w:tcW w:w="4888" w:type="dxa"/>
            <w:shd w:val="clear" w:color="auto" w:fill="auto"/>
          </w:tcPr>
          <w:p w14:paraId="4B52A7CA" w14:textId="77777777" w:rsidR="00644B76" w:rsidRDefault="003365E8" w:rsidP="001A2B18">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sz w:val="20"/>
                <w:szCs w:val="20"/>
              </w:rPr>
              <w:t xml:space="preserve"> Aéronautique</w:t>
            </w:r>
          </w:p>
          <w:p w14:paraId="3CFBBBFC" w14:textId="77777777" w:rsidR="003365E8" w:rsidRPr="001A2B18" w:rsidRDefault="00644B76" w:rsidP="001A2B18">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sz w:val="20"/>
                <w:szCs w:val="20"/>
              </w:rPr>
              <w:t xml:space="preserve"> A</w:t>
            </w:r>
            <w:r>
              <w:rPr>
                <w:rFonts w:ascii="Calibri" w:hAnsi="Calibri" w:cs="Calibri"/>
                <w:b w:val="0"/>
                <w:color w:val="000000"/>
                <w:sz w:val="20"/>
                <w:szCs w:val="20"/>
              </w:rPr>
              <w:t>gro-alimentaire</w:t>
            </w:r>
          </w:p>
          <w:p w14:paraId="206796F4" w14:textId="77777777" w:rsidR="003365E8" w:rsidRDefault="003365E8" w:rsidP="001A2B18">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sz w:val="20"/>
                <w:szCs w:val="20"/>
              </w:rPr>
              <w:t xml:space="preserve"> Automobile</w:t>
            </w:r>
          </w:p>
          <w:p w14:paraId="4116D167" w14:textId="77777777" w:rsidR="00D218D1" w:rsidRPr="00D218D1" w:rsidRDefault="00323F1F" w:rsidP="00323F1F">
            <w:pPr>
              <w:rPr>
                <w:rFonts w:ascii="Calibri" w:hAnsi="Calibri" w:cs="Calibri"/>
                <w:bCs/>
                <w:color w:val="000000"/>
              </w:rPr>
            </w:pPr>
            <w:r w:rsidRPr="001A2B18">
              <w:rPr>
                <w:rFonts w:ascii="Calibri" w:hAnsi="Calibri" w:cs="Calibri"/>
                <w:b/>
                <w:color w:val="000000"/>
                <w:sz w:val="16"/>
                <w:szCs w:val="16"/>
              </w:rPr>
              <w:fldChar w:fldCharType="begin">
                <w:ffData>
                  <w:name w:val="CaseACocher13"/>
                  <w:enabled/>
                  <w:calcOnExit w:val="0"/>
                  <w:checkBox>
                    <w:sizeAuto/>
                    <w:default w:val="0"/>
                  </w:checkBox>
                </w:ffData>
              </w:fldChar>
            </w:r>
            <w:r w:rsidRPr="001A2B18">
              <w:rPr>
                <w:rFonts w:ascii="Calibri" w:hAnsi="Calibri" w:cs="Calibri"/>
                <w:b/>
                <w:color w:val="000000"/>
                <w:sz w:val="16"/>
                <w:szCs w:val="16"/>
              </w:rPr>
              <w:instrText xml:space="preserve"> FORMCHECKBOX </w:instrText>
            </w:r>
            <w:r w:rsidRPr="001A2B18">
              <w:rPr>
                <w:rFonts w:ascii="Calibri" w:hAnsi="Calibri" w:cs="Calibri"/>
                <w:b/>
                <w:color w:val="000000"/>
                <w:sz w:val="16"/>
                <w:szCs w:val="16"/>
              </w:rPr>
            </w:r>
            <w:r w:rsidRPr="001A2B18">
              <w:rPr>
                <w:rFonts w:ascii="Calibri" w:hAnsi="Calibri" w:cs="Calibri"/>
                <w:b/>
                <w:color w:val="000000"/>
                <w:sz w:val="16"/>
                <w:szCs w:val="16"/>
              </w:rPr>
              <w:fldChar w:fldCharType="separate"/>
            </w:r>
            <w:r w:rsidRPr="001A2B18">
              <w:rPr>
                <w:rFonts w:ascii="Calibri" w:hAnsi="Calibri" w:cs="Calibri"/>
                <w:b/>
                <w:color w:val="000000"/>
                <w:sz w:val="16"/>
                <w:szCs w:val="16"/>
              </w:rPr>
              <w:fldChar w:fldCharType="end"/>
            </w:r>
            <w:r w:rsidRPr="001A2B18">
              <w:rPr>
                <w:rFonts w:ascii="Calibri" w:hAnsi="Calibri" w:cs="Calibri"/>
                <w:b/>
                <w:color w:val="000000"/>
              </w:rPr>
              <w:t xml:space="preserve"> </w:t>
            </w:r>
            <w:r w:rsidRPr="00323F1F">
              <w:rPr>
                <w:rFonts w:ascii="Calibri" w:hAnsi="Calibri" w:cs="Calibri"/>
                <w:bCs/>
                <w:color w:val="000000"/>
              </w:rPr>
              <w:t>Biens d’équipements industriels</w:t>
            </w:r>
          </w:p>
          <w:p w14:paraId="236C3031" w14:textId="77777777" w:rsidR="003365E8" w:rsidRDefault="003365E8" w:rsidP="001A2B18">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sz w:val="20"/>
                <w:szCs w:val="20"/>
              </w:rPr>
              <w:t xml:space="preserve"> Construction &amp; </w:t>
            </w:r>
            <w:r w:rsidR="00C66CC3">
              <w:rPr>
                <w:rFonts w:ascii="Calibri" w:hAnsi="Calibri" w:cs="Calibri"/>
                <w:b w:val="0"/>
                <w:color w:val="000000"/>
                <w:sz w:val="20"/>
                <w:szCs w:val="20"/>
              </w:rPr>
              <w:t>G</w:t>
            </w:r>
            <w:r w:rsidRPr="001A2B18">
              <w:rPr>
                <w:rFonts w:ascii="Calibri" w:hAnsi="Calibri" w:cs="Calibri"/>
                <w:b w:val="0"/>
                <w:color w:val="000000"/>
                <w:sz w:val="20"/>
                <w:szCs w:val="20"/>
              </w:rPr>
              <w:t xml:space="preserve">énie </w:t>
            </w:r>
            <w:r w:rsidR="00C66CC3">
              <w:rPr>
                <w:rFonts w:ascii="Calibri" w:hAnsi="Calibri" w:cs="Calibri"/>
                <w:b w:val="0"/>
                <w:color w:val="000000"/>
                <w:sz w:val="20"/>
                <w:szCs w:val="20"/>
              </w:rPr>
              <w:t>C</w:t>
            </w:r>
            <w:r w:rsidRPr="001A2B18">
              <w:rPr>
                <w:rFonts w:ascii="Calibri" w:hAnsi="Calibri" w:cs="Calibri"/>
                <w:b w:val="0"/>
                <w:color w:val="000000"/>
                <w:sz w:val="20"/>
                <w:szCs w:val="20"/>
              </w:rPr>
              <w:t>ivil</w:t>
            </w:r>
          </w:p>
          <w:p w14:paraId="08817E21" w14:textId="77777777" w:rsidR="00323F1F" w:rsidRPr="00323F1F" w:rsidRDefault="00323F1F" w:rsidP="00323F1F">
            <w:r w:rsidRPr="001A2B18">
              <w:rPr>
                <w:rFonts w:ascii="Calibri" w:hAnsi="Calibri" w:cs="Calibri"/>
                <w:b/>
                <w:color w:val="000000"/>
                <w:sz w:val="16"/>
                <w:szCs w:val="16"/>
              </w:rPr>
              <w:fldChar w:fldCharType="begin">
                <w:ffData>
                  <w:name w:val="CaseACocher13"/>
                  <w:enabled/>
                  <w:calcOnExit w:val="0"/>
                  <w:checkBox>
                    <w:sizeAuto/>
                    <w:default w:val="0"/>
                  </w:checkBox>
                </w:ffData>
              </w:fldChar>
            </w:r>
            <w:r w:rsidRPr="001A2B18">
              <w:rPr>
                <w:rFonts w:ascii="Calibri" w:hAnsi="Calibri" w:cs="Calibri"/>
                <w:b/>
                <w:color w:val="000000"/>
                <w:sz w:val="16"/>
                <w:szCs w:val="16"/>
              </w:rPr>
              <w:instrText xml:space="preserve"> FORMCHECKBOX </w:instrText>
            </w:r>
            <w:r w:rsidRPr="001A2B18">
              <w:rPr>
                <w:rFonts w:ascii="Calibri" w:hAnsi="Calibri" w:cs="Calibri"/>
                <w:b/>
                <w:color w:val="000000"/>
                <w:sz w:val="16"/>
                <w:szCs w:val="16"/>
              </w:rPr>
            </w:r>
            <w:r w:rsidRPr="001A2B18">
              <w:rPr>
                <w:rFonts w:ascii="Calibri" w:hAnsi="Calibri" w:cs="Calibri"/>
                <w:b/>
                <w:color w:val="000000"/>
                <w:sz w:val="16"/>
                <w:szCs w:val="16"/>
              </w:rPr>
              <w:fldChar w:fldCharType="separate"/>
            </w:r>
            <w:r w:rsidRPr="001A2B18">
              <w:rPr>
                <w:rFonts w:ascii="Calibri" w:hAnsi="Calibri" w:cs="Calibri"/>
                <w:b/>
                <w:color w:val="000000"/>
                <w:sz w:val="16"/>
                <w:szCs w:val="16"/>
              </w:rPr>
              <w:fldChar w:fldCharType="end"/>
            </w:r>
            <w:r w:rsidRPr="001A2B18">
              <w:rPr>
                <w:rFonts w:ascii="Calibri" w:hAnsi="Calibri" w:cs="Calibri"/>
                <w:b/>
                <w:color w:val="000000"/>
              </w:rPr>
              <w:t xml:space="preserve"> </w:t>
            </w:r>
            <w:r>
              <w:rPr>
                <w:rFonts w:ascii="Calibri" w:hAnsi="Calibri" w:cs="Calibri"/>
                <w:bCs/>
                <w:color w:val="000000"/>
              </w:rPr>
              <w:t>Défense</w:t>
            </w:r>
          </w:p>
          <w:p w14:paraId="6AD05F8C" w14:textId="77777777" w:rsidR="003365E8" w:rsidRDefault="003365E8" w:rsidP="001A2B18">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sz w:val="20"/>
                <w:szCs w:val="20"/>
              </w:rPr>
              <w:t xml:space="preserve"> Energie</w:t>
            </w:r>
            <w:r w:rsidR="00D218D1">
              <w:rPr>
                <w:rFonts w:ascii="Calibri" w:hAnsi="Calibri" w:cs="Calibri"/>
                <w:b w:val="0"/>
                <w:color w:val="000000"/>
                <w:sz w:val="20"/>
                <w:szCs w:val="20"/>
              </w:rPr>
              <w:t xml:space="preserve"> (dont EMR)</w:t>
            </w:r>
          </w:p>
          <w:p w14:paraId="56EE7A77" w14:textId="77777777" w:rsidR="00D218D1" w:rsidRPr="00D218D1" w:rsidRDefault="00D218D1" w:rsidP="00D218D1">
            <w:r w:rsidRPr="001A2B18">
              <w:rPr>
                <w:rFonts w:ascii="Calibri" w:hAnsi="Calibri" w:cs="Calibri"/>
                <w:b/>
                <w:color w:val="000000"/>
                <w:sz w:val="16"/>
                <w:szCs w:val="16"/>
              </w:rPr>
              <w:fldChar w:fldCharType="begin">
                <w:ffData>
                  <w:name w:val=""/>
                  <w:enabled/>
                  <w:calcOnExit w:val="0"/>
                  <w:checkBox>
                    <w:sizeAuto/>
                    <w:default w:val="0"/>
                  </w:checkBox>
                </w:ffData>
              </w:fldChar>
            </w:r>
            <w:r w:rsidRPr="001A2B18">
              <w:rPr>
                <w:rFonts w:ascii="Calibri" w:hAnsi="Calibri" w:cs="Calibri"/>
                <w:b/>
                <w:color w:val="000000"/>
                <w:sz w:val="16"/>
                <w:szCs w:val="16"/>
              </w:rPr>
              <w:instrText xml:space="preserve"> FORMCHECKBOX </w:instrText>
            </w:r>
            <w:r w:rsidRPr="001A2B18">
              <w:rPr>
                <w:rFonts w:ascii="Calibri" w:hAnsi="Calibri" w:cs="Calibri"/>
                <w:b/>
                <w:color w:val="000000"/>
                <w:sz w:val="16"/>
                <w:szCs w:val="16"/>
              </w:rPr>
            </w:r>
            <w:r w:rsidRPr="001A2B18">
              <w:rPr>
                <w:rFonts w:ascii="Calibri" w:hAnsi="Calibri" w:cs="Calibri"/>
                <w:b/>
                <w:color w:val="000000"/>
                <w:sz w:val="16"/>
                <w:szCs w:val="16"/>
              </w:rPr>
              <w:fldChar w:fldCharType="separate"/>
            </w:r>
            <w:r w:rsidRPr="001A2B18">
              <w:rPr>
                <w:rFonts w:ascii="Calibri" w:hAnsi="Calibri" w:cs="Calibri"/>
                <w:b/>
                <w:color w:val="000000"/>
                <w:sz w:val="16"/>
                <w:szCs w:val="16"/>
              </w:rPr>
              <w:fldChar w:fldCharType="end"/>
            </w:r>
            <w:r w:rsidRPr="001A2B18">
              <w:rPr>
                <w:rFonts w:ascii="Calibri" w:hAnsi="Calibri" w:cs="Calibri"/>
                <w:b/>
                <w:color w:val="000000"/>
              </w:rPr>
              <w:t xml:space="preserve"> </w:t>
            </w:r>
            <w:r w:rsidRPr="00D218D1">
              <w:rPr>
                <w:rFonts w:ascii="Calibri" w:hAnsi="Calibri" w:cs="Calibri"/>
                <w:bCs/>
                <w:color w:val="000000"/>
              </w:rPr>
              <w:t>Autres, précisez :</w:t>
            </w:r>
            <w:r w:rsidRPr="00D218D1">
              <w:rPr>
                <w:rFonts w:ascii="Calibri" w:hAnsi="Calibri"/>
                <w:bCs/>
              </w:rPr>
              <w:t xml:space="preserve"> </w:t>
            </w:r>
            <w:r w:rsidRPr="00D218D1">
              <w:rPr>
                <w:rFonts w:ascii="Calibri" w:hAnsi="Calibri"/>
                <w:bCs/>
              </w:rPr>
              <w:fldChar w:fldCharType="begin">
                <w:ffData>
                  <w:name w:val="Texte48"/>
                  <w:enabled/>
                  <w:calcOnExit w:val="0"/>
                  <w:textInput/>
                </w:ffData>
              </w:fldChar>
            </w:r>
            <w:r w:rsidRPr="00D218D1">
              <w:rPr>
                <w:rFonts w:ascii="Calibri" w:hAnsi="Calibri"/>
                <w:bCs/>
              </w:rPr>
              <w:instrText xml:space="preserve"> FORMTEXT </w:instrText>
            </w:r>
            <w:r w:rsidRPr="00D218D1">
              <w:rPr>
                <w:rFonts w:ascii="Calibri" w:hAnsi="Calibri"/>
                <w:bCs/>
              </w:rPr>
            </w:r>
            <w:r w:rsidRPr="00D218D1">
              <w:rPr>
                <w:rFonts w:ascii="Calibri" w:hAnsi="Calibri"/>
                <w:bCs/>
              </w:rPr>
              <w:fldChar w:fldCharType="separate"/>
            </w:r>
            <w:r w:rsidRPr="00D218D1">
              <w:rPr>
                <w:rFonts w:ascii="Calibri" w:hAnsi="Calibri"/>
                <w:bCs/>
                <w:noProof/>
              </w:rPr>
              <w:t> </w:t>
            </w:r>
            <w:r w:rsidRPr="00D218D1">
              <w:rPr>
                <w:rFonts w:ascii="Calibri" w:hAnsi="Calibri"/>
                <w:bCs/>
                <w:noProof/>
              </w:rPr>
              <w:t> </w:t>
            </w:r>
            <w:r w:rsidRPr="00D218D1">
              <w:rPr>
                <w:rFonts w:ascii="Calibri" w:hAnsi="Calibri"/>
                <w:bCs/>
                <w:noProof/>
              </w:rPr>
              <w:t> </w:t>
            </w:r>
            <w:r w:rsidRPr="00D218D1">
              <w:rPr>
                <w:rFonts w:ascii="Calibri" w:hAnsi="Calibri"/>
                <w:bCs/>
                <w:noProof/>
              </w:rPr>
              <w:t> </w:t>
            </w:r>
            <w:r w:rsidRPr="00D218D1">
              <w:rPr>
                <w:rFonts w:ascii="Calibri" w:hAnsi="Calibri"/>
                <w:bCs/>
                <w:noProof/>
              </w:rPr>
              <w:t> </w:t>
            </w:r>
            <w:r w:rsidRPr="00D218D1">
              <w:rPr>
                <w:rFonts w:ascii="Calibri" w:hAnsi="Calibri"/>
                <w:bCs/>
              </w:rPr>
              <w:fldChar w:fldCharType="end"/>
            </w:r>
          </w:p>
          <w:p w14:paraId="15DD03C5" w14:textId="77777777" w:rsidR="003365E8" w:rsidRPr="001B713D" w:rsidRDefault="003365E8" w:rsidP="00323F1F">
            <w:pPr>
              <w:spacing w:line="276" w:lineRule="auto"/>
              <w:rPr>
                <w:rFonts w:ascii="Calibri" w:hAnsi="Calibri"/>
                <w:b/>
              </w:rPr>
            </w:pPr>
          </w:p>
        </w:tc>
        <w:tc>
          <w:tcPr>
            <w:tcW w:w="4889" w:type="dxa"/>
            <w:shd w:val="clear" w:color="auto" w:fill="auto"/>
          </w:tcPr>
          <w:p w14:paraId="5AE65C8E" w14:textId="77777777" w:rsidR="003365E8" w:rsidRPr="001A2B18" w:rsidRDefault="003365E8" w:rsidP="001A2B18">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rPr>
              <w:t xml:space="preserve"> </w:t>
            </w:r>
            <w:r w:rsidRPr="001A2B18">
              <w:rPr>
                <w:rFonts w:ascii="Calibri" w:hAnsi="Calibri" w:cs="Calibri"/>
                <w:b w:val="0"/>
                <w:color w:val="000000"/>
                <w:sz w:val="20"/>
                <w:szCs w:val="20"/>
              </w:rPr>
              <w:t>Ferroviaire</w:t>
            </w:r>
          </w:p>
          <w:p w14:paraId="52799212" w14:textId="77777777" w:rsidR="003365E8" w:rsidRPr="001A2B18" w:rsidRDefault="003365E8" w:rsidP="001A2B18">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rPr>
              <w:t xml:space="preserve"> </w:t>
            </w:r>
            <w:r w:rsidRPr="001A2B18">
              <w:rPr>
                <w:rFonts w:ascii="Calibri" w:hAnsi="Calibri" w:cs="Calibri"/>
                <w:b w:val="0"/>
                <w:color w:val="000000"/>
                <w:sz w:val="20"/>
                <w:szCs w:val="20"/>
              </w:rPr>
              <w:t>Machinisme agricole</w:t>
            </w:r>
          </w:p>
          <w:p w14:paraId="1CE59841" w14:textId="77777777" w:rsidR="003365E8" w:rsidRDefault="003365E8" w:rsidP="001A2B18">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rPr>
              <w:t xml:space="preserve"> </w:t>
            </w:r>
            <w:r w:rsidRPr="001A2B18">
              <w:rPr>
                <w:rFonts w:ascii="Calibri" w:hAnsi="Calibri" w:cs="Calibri"/>
                <w:b w:val="0"/>
                <w:color w:val="000000"/>
                <w:sz w:val="20"/>
                <w:szCs w:val="20"/>
              </w:rPr>
              <w:t>Nautisme</w:t>
            </w:r>
          </w:p>
          <w:p w14:paraId="2F0EB5AE" w14:textId="77777777" w:rsidR="00D218D1" w:rsidRPr="00D218D1" w:rsidRDefault="00D218D1" w:rsidP="00D218D1">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rPr>
              <w:t xml:space="preserve"> </w:t>
            </w:r>
            <w:r>
              <w:rPr>
                <w:rFonts w:ascii="Calibri" w:hAnsi="Calibri" w:cs="Calibri"/>
                <w:b w:val="0"/>
                <w:color w:val="000000"/>
                <w:sz w:val="20"/>
                <w:szCs w:val="20"/>
              </w:rPr>
              <w:t>N</w:t>
            </w:r>
            <w:r w:rsidRPr="001A2B18">
              <w:rPr>
                <w:rFonts w:ascii="Calibri" w:hAnsi="Calibri" w:cs="Calibri"/>
                <w:b w:val="0"/>
                <w:color w:val="000000"/>
                <w:sz w:val="20"/>
                <w:szCs w:val="20"/>
              </w:rPr>
              <w:t xml:space="preserve">aval </w:t>
            </w:r>
          </w:p>
          <w:p w14:paraId="625C934C" w14:textId="77777777" w:rsidR="00323F1F" w:rsidRDefault="00323F1F" w:rsidP="00323F1F">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rPr>
              <w:t xml:space="preserve"> </w:t>
            </w:r>
            <w:r>
              <w:rPr>
                <w:rFonts w:ascii="Calibri" w:hAnsi="Calibri" w:cs="Calibri"/>
                <w:b w:val="0"/>
                <w:color w:val="000000"/>
                <w:sz w:val="20"/>
                <w:szCs w:val="20"/>
              </w:rPr>
              <w:t>Nucléaire</w:t>
            </w:r>
          </w:p>
          <w:p w14:paraId="148BC891" w14:textId="77777777" w:rsidR="00323F1F" w:rsidRDefault="00323F1F" w:rsidP="00323F1F">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rPr>
              <w:t xml:space="preserve"> </w:t>
            </w:r>
            <w:r>
              <w:rPr>
                <w:rFonts w:ascii="Calibri" w:hAnsi="Calibri" w:cs="Calibri"/>
                <w:b w:val="0"/>
                <w:color w:val="000000"/>
                <w:sz w:val="20"/>
                <w:szCs w:val="20"/>
              </w:rPr>
              <w:t>Médical</w:t>
            </w:r>
          </w:p>
          <w:p w14:paraId="519A231D" w14:textId="77777777" w:rsidR="00D218D1" w:rsidRPr="00D218D1" w:rsidRDefault="00D218D1" w:rsidP="00D218D1">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rPr>
              <w:t xml:space="preserve"> </w:t>
            </w:r>
            <w:r>
              <w:rPr>
                <w:rFonts w:ascii="Calibri" w:hAnsi="Calibri" w:cs="Calibri"/>
                <w:b w:val="0"/>
                <w:color w:val="000000"/>
                <w:sz w:val="20"/>
                <w:szCs w:val="20"/>
              </w:rPr>
              <w:t>Offshore</w:t>
            </w:r>
            <w:r w:rsidRPr="001A2B18">
              <w:rPr>
                <w:rFonts w:ascii="Calibri" w:hAnsi="Calibri" w:cs="Calibri"/>
                <w:b w:val="0"/>
                <w:color w:val="000000"/>
                <w:sz w:val="20"/>
                <w:szCs w:val="20"/>
              </w:rPr>
              <w:t xml:space="preserve"> </w:t>
            </w:r>
          </w:p>
          <w:p w14:paraId="2141F178" w14:textId="77777777" w:rsidR="00D218D1" w:rsidRPr="00D218D1" w:rsidRDefault="00D218D1" w:rsidP="00D218D1">
            <w:pPr>
              <w:pStyle w:val="Titre2"/>
              <w:spacing w:before="0" w:after="0" w:line="276" w:lineRule="auto"/>
              <w:rPr>
                <w:rFonts w:ascii="Calibri" w:hAnsi="Calibri" w:cs="Calibri"/>
                <w:b w:val="0"/>
                <w:color w:val="000000"/>
                <w:sz w:val="20"/>
                <w:szCs w:val="20"/>
              </w:rPr>
            </w:pPr>
            <w:r w:rsidRPr="001A2B18">
              <w:rPr>
                <w:rFonts w:ascii="Calibri" w:hAnsi="Calibri" w:cs="Calibri"/>
                <w:b w:val="0"/>
                <w:color w:val="000000"/>
                <w:sz w:val="16"/>
                <w:szCs w:val="16"/>
              </w:rPr>
              <w:fldChar w:fldCharType="begin">
                <w:ffData>
                  <w:name w:val="CaseACocher13"/>
                  <w:enabled/>
                  <w:calcOnExit w:val="0"/>
                  <w:checkBox>
                    <w:sizeAuto/>
                    <w:default w:val="0"/>
                  </w:checkBox>
                </w:ffData>
              </w:fldChar>
            </w:r>
            <w:r w:rsidRPr="001A2B18">
              <w:rPr>
                <w:rFonts w:ascii="Calibri" w:hAnsi="Calibri" w:cs="Calibri"/>
                <w:b w:val="0"/>
                <w:color w:val="000000"/>
                <w:sz w:val="16"/>
                <w:szCs w:val="16"/>
              </w:rPr>
              <w:instrText xml:space="preserve"> FORMCHECKBOX </w:instrText>
            </w:r>
            <w:r w:rsidRPr="001A2B18">
              <w:rPr>
                <w:rFonts w:ascii="Calibri" w:hAnsi="Calibri" w:cs="Calibri"/>
                <w:b w:val="0"/>
                <w:color w:val="000000"/>
                <w:sz w:val="16"/>
                <w:szCs w:val="16"/>
              </w:rPr>
            </w:r>
            <w:r w:rsidRPr="001A2B18">
              <w:rPr>
                <w:rFonts w:ascii="Calibri" w:hAnsi="Calibri" w:cs="Calibri"/>
                <w:b w:val="0"/>
                <w:color w:val="000000"/>
                <w:sz w:val="16"/>
                <w:szCs w:val="16"/>
              </w:rPr>
              <w:fldChar w:fldCharType="separate"/>
            </w:r>
            <w:r w:rsidRPr="001A2B18">
              <w:rPr>
                <w:rFonts w:ascii="Calibri" w:hAnsi="Calibri" w:cs="Calibri"/>
                <w:b w:val="0"/>
                <w:color w:val="000000"/>
                <w:sz w:val="16"/>
                <w:szCs w:val="16"/>
              </w:rPr>
              <w:fldChar w:fldCharType="end"/>
            </w:r>
            <w:r w:rsidRPr="001A2B18">
              <w:rPr>
                <w:rFonts w:ascii="Calibri" w:hAnsi="Calibri" w:cs="Calibri"/>
                <w:b w:val="0"/>
                <w:color w:val="000000"/>
              </w:rPr>
              <w:t xml:space="preserve"> </w:t>
            </w:r>
            <w:r w:rsidRPr="00D218D1">
              <w:rPr>
                <w:rFonts w:ascii="Calibri" w:hAnsi="Calibri" w:cs="Calibri"/>
                <w:b w:val="0"/>
                <w:color w:val="000000"/>
                <w:sz w:val="20"/>
                <w:szCs w:val="20"/>
              </w:rPr>
              <w:t>Services</w:t>
            </w:r>
            <w:r w:rsidRPr="001A2B18">
              <w:rPr>
                <w:rFonts w:ascii="Calibri" w:hAnsi="Calibri" w:cs="Calibri"/>
                <w:b w:val="0"/>
                <w:color w:val="000000"/>
                <w:sz w:val="20"/>
                <w:szCs w:val="20"/>
              </w:rPr>
              <w:t xml:space="preserve"> </w:t>
            </w:r>
          </w:p>
          <w:p w14:paraId="79D94B94" w14:textId="77777777" w:rsidR="003365E8" w:rsidRPr="001A2B18" w:rsidRDefault="003365E8" w:rsidP="001A2B18">
            <w:pPr>
              <w:pStyle w:val="Titre2"/>
              <w:spacing w:before="0" w:after="0" w:line="276" w:lineRule="auto"/>
              <w:rPr>
                <w:rFonts w:ascii="Calibri" w:hAnsi="Calibri" w:cs="Calibri"/>
                <w:b w:val="0"/>
                <w:color w:val="000000"/>
                <w:sz w:val="16"/>
                <w:szCs w:val="16"/>
              </w:rPr>
            </w:pPr>
          </w:p>
        </w:tc>
      </w:tr>
    </w:tbl>
    <w:p w14:paraId="391BA073" w14:textId="77777777" w:rsidR="002C73A9" w:rsidRDefault="002C73A9" w:rsidP="00DD2EBE">
      <w:pPr>
        <w:spacing w:before="120" w:after="120"/>
        <w:rPr>
          <w:rFonts w:ascii="Calibri" w:hAnsi="Calibri"/>
          <w:b/>
        </w:rPr>
      </w:pPr>
    </w:p>
    <w:p w14:paraId="73E731CB" w14:textId="77777777" w:rsidR="00DD2EBE" w:rsidRPr="00051AE3" w:rsidRDefault="00DD2EBE" w:rsidP="00DD2EBE">
      <w:pPr>
        <w:spacing w:before="120" w:after="120"/>
        <w:rPr>
          <w:rFonts w:ascii="Calibri" w:hAnsi="Calibri"/>
          <w:i/>
          <w:color w:val="F79646"/>
        </w:rPr>
      </w:pPr>
      <w:r w:rsidRPr="00051AE3">
        <w:rPr>
          <w:rFonts w:ascii="Calibri" w:hAnsi="Calibri"/>
          <w:b/>
        </w:rPr>
        <w:t xml:space="preserve">Merci de cochez </w:t>
      </w:r>
      <w:r w:rsidR="00370DED" w:rsidRPr="00051AE3">
        <w:rPr>
          <w:rFonts w:ascii="Calibri" w:hAnsi="Calibri"/>
          <w:b/>
        </w:rPr>
        <w:t>les technologies clés maitrisées par votre entreprise</w:t>
      </w:r>
      <w:r w:rsidRPr="00051AE3">
        <w:rPr>
          <w:rFonts w:ascii="Calibri" w:hAnsi="Calibri"/>
        </w:rPr>
        <w:t xml:space="preserve"> </w:t>
      </w:r>
      <w:r w:rsidRPr="00051AE3">
        <w:rPr>
          <w:rFonts w:ascii="Calibri" w:hAnsi="Calibri"/>
          <w:b/>
          <w:i/>
          <w:color w:val="F79646"/>
        </w:rPr>
        <w:t>(attention vos choix nous serviront à vous indexer dans l’annuaire et sur notre site internet)</w:t>
      </w:r>
    </w:p>
    <w:tbl>
      <w:tblPr>
        <w:tblW w:w="0" w:type="auto"/>
        <w:tblLook w:val="04A0" w:firstRow="1" w:lastRow="0" w:firstColumn="1" w:lastColumn="0" w:noHBand="0" w:noVBand="1"/>
      </w:tblPr>
      <w:tblGrid>
        <w:gridCol w:w="4820"/>
        <w:gridCol w:w="4817"/>
      </w:tblGrid>
      <w:tr w:rsidR="00DD2EBE" w:rsidRPr="001A2B18" w14:paraId="35BFB2AE" w14:textId="77777777" w:rsidTr="006B101C">
        <w:tc>
          <w:tcPr>
            <w:tcW w:w="4888" w:type="dxa"/>
            <w:shd w:val="clear" w:color="auto" w:fill="auto"/>
          </w:tcPr>
          <w:p w14:paraId="076E26AB" w14:textId="77777777" w:rsidR="00854338" w:rsidRPr="00051AE3" w:rsidRDefault="00DD2EBE" w:rsidP="004D0F4B">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CaseACocher13"/>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004F3408" w:rsidRPr="00051AE3">
              <w:rPr>
                <w:rFonts w:ascii="Calibri" w:hAnsi="Calibri" w:cs="Calibri"/>
                <w:b w:val="0"/>
                <w:bCs w:val="0"/>
                <w:color w:val="000000"/>
                <w:sz w:val="20"/>
                <w:szCs w:val="20"/>
              </w:rPr>
              <w:t xml:space="preserve"> </w:t>
            </w:r>
            <w:r w:rsidR="00854338" w:rsidRPr="00051AE3">
              <w:rPr>
                <w:rFonts w:ascii="Calibri" w:hAnsi="Calibri" w:cs="Calibri"/>
                <w:b w:val="0"/>
                <w:bCs w:val="0"/>
                <w:color w:val="000000"/>
                <w:sz w:val="20"/>
                <w:szCs w:val="20"/>
              </w:rPr>
              <w:t>Acoustique et vibration</w:t>
            </w:r>
          </w:p>
          <w:p w14:paraId="27CE3395" w14:textId="77777777" w:rsidR="00854338" w:rsidRPr="00051AE3" w:rsidRDefault="00DD2EBE" w:rsidP="004D0F4B">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CaseACocher13"/>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006A0197" w:rsidRPr="00051AE3">
              <w:rPr>
                <w:rFonts w:ascii="Calibri" w:hAnsi="Calibri" w:cs="Calibri"/>
                <w:b w:val="0"/>
                <w:bCs w:val="0"/>
                <w:color w:val="000000"/>
                <w:sz w:val="20"/>
                <w:szCs w:val="20"/>
              </w:rPr>
              <w:t xml:space="preserve"> </w:t>
            </w:r>
            <w:r w:rsidR="00854338" w:rsidRPr="00051AE3">
              <w:rPr>
                <w:rFonts w:ascii="Calibri" w:hAnsi="Calibri" w:cs="Calibri"/>
                <w:b w:val="0"/>
                <w:bCs w:val="0"/>
                <w:color w:val="000000"/>
                <w:sz w:val="20"/>
                <w:szCs w:val="20"/>
              </w:rPr>
              <w:t>Augmentation de la capacité physique des opérateurs (exosquelette, bras zéro-gravité…)</w:t>
            </w:r>
          </w:p>
          <w:p w14:paraId="2C9D9D38" w14:textId="77777777" w:rsidR="00854338" w:rsidRPr="00051AE3" w:rsidRDefault="00854338" w:rsidP="00854338">
            <w:pPr>
              <w:rPr>
                <w:rFonts w:ascii="Calibri" w:hAnsi="Calibri" w:cs="Calibri"/>
                <w:color w:val="000000"/>
              </w:rPr>
            </w:pPr>
            <w:r w:rsidRPr="00051AE3">
              <w:rPr>
                <w:rFonts w:ascii="Calibri" w:hAnsi="Calibri" w:cs="Calibri"/>
                <w:color w:val="000000"/>
              </w:rPr>
              <w:fldChar w:fldCharType="begin">
                <w:ffData>
                  <w:name w:val="CaseACocher13"/>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Big data, data science et intelligence artificielle</w:t>
            </w:r>
          </w:p>
          <w:p w14:paraId="35A528C3" w14:textId="77777777" w:rsidR="00854338" w:rsidRPr="00051AE3" w:rsidRDefault="00854338" w:rsidP="00854338">
            <w:pPr>
              <w:rPr>
                <w:rFonts w:ascii="Calibri" w:hAnsi="Calibri" w:cs="Calibri"/>
                <w:color w:val="000000"/>
              </w:rPr>
            </w:pPr>
            <w:r w:rsidRPr="00051AE3">
              <w:rPr>
                <w:rFonts w:ascii="Calibri" w:hAnsi="Calibri" w:cs="Calibri"/>
                <w:color w:val="000000"/>
              </w:rPr>
              <w:fldChar w:fldCharType="begin">
                <w:ffData>
                  <w:name w:val="CaseACocher13"/>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Capteurs</w:t>
            </w:r>
          </w:p>
          <w:p w14:paraId="1C199C41" w14:textId="77777777" w:rsidR="00854338" w:rsidRPr="00051AE3" w:rsidRDefault="00854338" w:rsidP="00854338">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CaseACocher13"/>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Pr="00051AE3">
              <w:rPr>
                <w:rFonts w:ascii="Calibri" w:hAnsi="Calibri" w:cs="Calibri"/>
                <w:b w:val="0"/>
                <w:bCs w:val="0"/>
                <w:color w:val="000000"/>
                <w:sz w:val="20"/>
                <w:szCs w:val="20"/>
              </w:rPr>
              <w:t xml:space="preserve"> Communication et Infrastructures</w:t>
            </w:r>
          </w:p>
          <w:p w14:paraId="1D8C342B" w14:textId="77777777" w:rsidR="00854338" w:rsidRPr="00051AE3" w:rsidRDefault="00854338" w:rsidP="00854338">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CaseACocher13"/>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Pr="00051AE3">
              <w:rPr>
                <w:rFonts w:ascii="Calibri" w:hAnsi="Calibri" w:cs="Calibri"/>
                <w:b w:val="0"/>
                <w:bCs w:val="0"/>
                <w:color w:val="000000"/>
                <w:sz w:val="20"/>
                <w:szCs w:val="20"/>
              </w:rPr>
              <w:t xml:space="preserve"> Contrôle non-destructif</w:t>
            </w:r>
          </w:p>
          <w:p w14:paraId="26BA2532" w14:textId="77777777" w:rsidR="00854338" w:rsidRPr="00051AE3" w:rsidRDefault="00854338" w:rsidP="00854338">
            <w:pPr>
              <w:spacing w:line="276" w:lineRule="auto"/>
              <w:rPr>
                <w:rFonts w:ascii="Calibri" w:hAnsi="Calibri" w:cs="Calibri"/>
                <w:color w:val="000000"/>
              </w:rPr>
            </w:pPr>
            <w:r w:rsidRPr="00051AE3">
              <w:rPr>
                <w:rFonts w:ascii="Calibri" w:hAnsi="Calibri" w:cs="Calibri"/>
                <w:color w:val="000000"/>
              </w:rPr>
              <w:lastRenderedPageBreak/>
              <w:fldChar w:fldCharType="begin">
                <w:ffData>
                  <w:name w:val="CaseACocher13"/>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Cybersécurité</w:t>
            </w:r>
            <w:r w:rsidRPr="00051AE3">
              <w:rPr>
                <w:rFonts w:ascii="Calibri" w:hAnsi="Calibri" w:cs="Calibri"/>
                <w:color w:val="000000"/>
              </w:rPr>
              <w:br/>
            </w:r>
            <w:r w:rsidRPr="00051AE3">
              <w:rPr>
                <w:rFonts w:ascii="Calibri" w:hAnsi="Calibri" w:cs="Calibri"/>
                <w:color w:val="000000"/>
              </w:rPr>
              <w:fldChar w:fldCharType="begin">
                <w:ffData>
                  <w:name w:val="CaseACocher13"/>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Eco-conception et ACV</w:t>
            </w:r>
          </w:p>
          <w:p w14:paraId="4E31C542" w14:textId="77777777" w:rsidR="00854338" w:rsidRPr="00051AE3" w:rsidRDefault="00854338" w:rsidP="00854338">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CaseACocher13"/>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Pr="00051AE3">
              <w:rPr>
                <w:rFonts w:ascii="Calibri" w:hAnsi="Calibri" w:cs="Calibri"/>
                <w:b w:val="0"/>
                <w:bCs w:val="0"/>
                <w:color w:val="000000"/>
                <w:sz w:val="20"/>
                <w:szCs w:val="20"/>
              </w:rPr>
              <w:t xml:space="preserve"> Entreprise étendue et </w:t>
            </w:r>
            <w:proofErr w:type="spellStart"/>
            <w:r w:rsidRPr="00051AE3">
              <w:rPr>
                <w:rFonts w:ascii="Calibri" w:hAnsi="Calibri" w:cs="Calibri"/>
                <w:b w:val="0"/>
                <w:bCs w:val="0"/>
                <w:color w:val="000000"/>
                <w:sz w:val="20"/>
                <w:szCs w:val="20"/>
              </w:rPr>
              <w:t>supply</w:t>
            </w:r>
            <w:proofErr w:type="spellEnd"/>
            <w:r w:rsidRPr="00051AE3">
              <w:rPr>
                <w:rFonts w:ascii="Calibri" w:hAnsi="Calibri" w:cs="Calibri"/>
                <w:b w:val="0"/>
                <w:bCs w:val="0"/>
                <w:color w:val="000000"/>
                <w:sz w:val="20"/>
                <w:szCs w:val="20"/>
              </w:rPr>
              <w:t xml:space="preserve"> </w:t>
            </w:r>
            <w:proofErr w:type="spellStart"/>
            <w:r w:rsidRPr="00051AE3">
              <w:rPr>
                <w:rFonts w:ascii="Calibri" w:hAnsi="Calibri" w:cs="Calibri"/>
                <w:b w:val="0"/>
                <w:bCs w:val="0"/>
                <w:color w:val="000000"/>
                <w:sz w:val="20"/>
                <w:szCs w:val="20"/>
              </w:rPr>
              <w:t>chain</w:t>
            </w:r>
            <w:proofErr w:type="spellEnd"/>
          </w:p>
          <w:p w14:paraId="66694380" w14:textId="77777777" w:rsidR="00854338" w:rsidRPr="00051AE3" w:rsidRDefault="00854338" w:rsidP="00854338">
            <w:pPr>
              <w:spacing w:line="276" w:lineRule="auto"/>
              <w:rPr>
                <w:rFonts w:ascii="Calibri" w:hAnsi="Calibri" w:cs="Calibri"/>
                <w:color w:val="000000"/>
              </w:rPr>
            </w:pPr>
            <w:r w:rsidRPr="00051AE3">
              <w:rPr>
                <w:rFonts w:ascii="Calibri" w:hAnsi="Calibri" w:cs="Calibri"/>
                <w:color w:val="000000"/>
              </w:rPr>
              <w:fldChar w:fldCharType="begin">
                <w:ffData>
                  <w:name w:val="CaseACocher13"/>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Expérience Utilisateur (UX), Interface (UI) et IHM</w:t>
            </w:r>
          </w:p>
          <w:p w14:paraId="6F4F6D20" w14:textId="77777777" w:rsidR="00854338" w:rsidRPr="00051AE3" w:rsidRDefault="00854338" w:rsidP="00854338">
            <w:pPr>
              <w:rPr>
                <w:rFonts w:ascii="Calibri" w:hAnsi="Calibri" w:cs="Calibri"/>
                <w:color w:val="000000"/>
              </w:rPr>
            </w:pPr>
            <w:r w:rsidRPr="00051AE3">
              <w:rPr>
                <w:rFonts w:ascii="Calibri" w:hAnsi="Calibri" w:cs="Calibri"/>
                <w:color w:val="000000"/>
              </w:rPr>
              <w:fldChar w:fldCharType="begin">
                <w:ffData>
                  <w:name w:val="CaseACocher13"/>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Fabrication Additive</w:t>
            </w:r>
          </w:p>
          <w:p w14:paraId="551A467B" w14:textId="77777777" w:rsidR="00854338" w:rsidRPr="00051AE3" w:rsidRDefault="00854338" w:rsidP="00854338">
            <w:pPr>
              <w:rPr>
                <w:rFonts w:ascii="Calibri" w:hAnsi="Calibri" w:cs="Calibri"/>
                <w:color w:val="000000"/>
              </w:rPr>
            </w:pPr>
            <w:r w:rsidRPr="00051AE3">
              <w:rPr>
                <w:rFonts w:ascii="Calibri" w:hAnsi="Calibri" w:cs="Calibri"/>
                <w:color w:val="000000"/>
              </w:rPr>
              <w:fldChar w:fldCharType="begin">
                <w:ffData>
                  <w:name w:val="CaseACocher13"/>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Fonctionnalisation et hybridation des matériaux</w:t>
            </w:r>
          </w:p>
          <w:p w14:paraId="6C0EBF36" w14:textId="77777777" w:rsidR="00854338" w:rsidRPr="00051AE3" w:rsidRDefault="00854338" w:rsidP="00854338">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CaseACocher13"/>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Pr="00051AE3">
              <w:rPr>
                <w:rFonts w:ascii="Calibri" w:hAnsi="Calibri" w:cs="Calibri"/>
                <w:b w:val="0"/>
                <w:bCs w:val="0"/>
                <w:color w:val="000000"/>
                <w:sz w:val="20"/>
                <w:szCs w:val="20"/>
              </w:rPr>
              <w:t xml:space="preserve"> Internet des objets (IOT) et plateforme IIOT</w:t>
            </w:r>
          </w:p>
          <w:p w14:paraId="0CCA755A" w14:textId="77777777" w:rsidR="00854338" w:rsidRPr="00051AE3" w:rsidRDefault="00854338" w:rsidP="00854338">
            <w:pPr>
              <w:rPr>
                <w:rFonts w:ascii="Calibri" w:hAnsi="Calibri" w:cs="Calibri"/>
                <w:color w:val="000000"/>
              </w:rPr>
            </w:pPr>
            <w:r w:rsidRPr="00051AE3">
              <w:rPr>
                <w:rFonts w:ascii="Calibri" w:hAnsi="Calibri" w:cs="Calibri"/>
                <w:color w:val="000000"/>
              </w:rPr>
              <w:fldChar w:fldCharType="begin">
                <w:ffData>
                  <w:name w:val="CaseACocher13"/>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Interopérabilité</w:t>
            </w:r>
          </w:p>
          <w:p w14:paraId="4E04C58D" w14:textId="77777777" w:rsidR="00854338" w:rsidRPr="00051AE3" w:rsidRDefault="00854338" w:rsidP="00854338">
            <w:pPr>
              <w:spacing w:line="276" w:lineRule="auto"/>
              <w:rPr>
                <w:rFonts w:ascii="Calibri" w:hAnsi="Calibri" w:cs="Calibri"/>
                <w:color w:val="000000"/>
              </w:rPr>
            </w:pPr>
            <w:r w:rsidRPr="00051AE3">
              <w:rPr>
                <w:rFonts w:ascii="Calibri" w:hAnsi="Calibri" w:cs="Calibri"/>
                <w:color w:val="000000"/>
              </w:rPr>
              <w:fldChar w:fldCharType="begin">
                <w:ffData>
                  <w:name w:val="CaseACocher13"/>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Maintenance prédictive</w:t>
            </w:r>
          </w:p>
          <w:p w14:paraId="281B937B" w14:textId="77777777" w:rsidR="00854338" w:rsidRPr="00051AE3" w:rsidRDefault="00854338" w:rsidP="00854338">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CaseACocher13"/>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Pr="00051AE3">
              <w:rPr>
                <w:rFonts w:ascii="Calibri" w:hAnsi="Calibri" w:cs="Calibri"/>
                <w:b w:val="0"/>
                <w:bCs w:val="0"/>
                <w:color w:val="000000"/>
                <w:sz w:val="20"/>
                <w:szCs w:val="20"/>
              </w:rPr>
              <w:t xml:space="preserve"> Nouveaux modèles d'affaires</w:t>
            </w:r>
          </w:p>
          <w:p w14:paraId="44F5A6AE" w14:textId="77777777" w:rsidR="00D42DAC" w:rsidRPr="00051AE3" w:rsidRDefault="00854338" w:rsidP="00D42DAC">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CaseACocher13"/>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00D42DAC" w:rsidRPr="00051AE3">
              <w:rPr>
                <w:rFonts w:ascii="Calibri" w:hAnsi="Calibri" w:cs="Calibri"/>
                <w:b w:val="0"/>
                <w:bCs w:val="0"/>
                <w:color w:val="000000"/>
                <w:sz w:val="20"/>
                <w:szCs w:val="20"/>
              </w:rPr>
              <w:t xml:space="preserve"> Plateformes collaboratives et mutualisées</w:t>
            </w:r>
          </w:p>
          <w:p w14:paraId="1F08489D" w14:textId="77777777" w:rsidR="00051AE3" w:rsidRDefault="00051AE3" w:rsidP="00051AE3"/>
          <w:p w14:paraId="1BD67BFD" w14:textId="77777777" w:rsidR="00051AE3" w:rsidRPr="00051AE3" w:rsidRDefault="00051AE3" w:rsidP="00051AE3">
            <w:pPr>
              <w:spacing w:line="276" w:lineRule="auto"/>
              <w:rPr>
                <w:rFonts w:ascii="Calibri" w:hAnsi="Calibri" w:cs="Calibri"/>
                <w:color w:val="000000"/>
              </w:rPr>
            </w:pPr>
            <w:r w:rsidRPr="00051AE3">
              <w:rPr>
                <w:rFonts w:ascii="Calibri" w:hAnsi="Calibri" w:cs="Calibri"/>
                <w:color w:val="000000"/>
              </w:rPr>
              <w:fldChar w:fldCharType="begin">
                <w:ffData>
                  <w:name w:val="CaseACocher13"/>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Autres, précisez :</w:t>
            </w:r>
          </w:p>
        </w:tc>
        <w:tc>
          <w:tcPr>
            <w:tcW w:w="4889" w:type="dxa"/>
            <w:shd w:val="clear" w:color="auto" w:fill="auto"/>
          </w:tcPr>
          <w:p w14:paraId="0E5F614B" w14:textId="77777777" w:rsidR="004D0F4B" w:rsidRPr="00051AE3" w:rsidRDefault="004D0F4B" w:rsidP="007D38C1">
            <w:pPr>
              <w:spacing w:line="276" w:lineRule="auto"/>
              <w:rPr>
                <w:rFonts w:ascii="Calibri" w:hAnsi="Calibri" w:cs="Calibri"/>
                <w:color w:val="000000"/>
              </w:rPr>
            </w:pPr>
          </w:p>
          <w:p w14:paraId="7C243F8D" w14:textId="77777777" w:rsidR="00051AE3" w:rsidRPr="00051AE3" w:rsidRDefault="00051AE3" w:rsidP="00051AE3">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CaseACocher13"/>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Pr="00051AE3">
              <w:rPr>
                <w:rFonts w:ascii="Calibri" w:hAnsi="Calibri" w:cs="Calibri"/>
                <w:b w:val="0"/>
                <w:bCs w:val="0"/>
                <w:color w:val="000000"/>
                <w:sz w:val="20"/>
                <w:szCs w:val="20"/>
              </w:rPr>
              <w:t xml:space="preserve"> Procédés de mise en œuvre des composites</w:t>
            </w:r>
          </w:p>
          <w:p w14:paraId="15A7051A" w14:textId="77777777" w:rsidR="00051AE3" w:rsidRDefault="00051AE3" w:rsidP="00051AE3">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CaseACocher13"/>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Pr="00051AE3">
              <w:rPr>
                <w:rFonts w:ascii="Calibri" w:hAnsi="Calibri" w:cs="Calibri"/>
                <w:b w:val="0"/>
                <w:bCs w:val="0"/>
                <w:color w:val="000000"/>
                <w:sz w:val="20"/>
                <w:szCs w:val="20"/>
              </w:rPr>
              <w:t xml:space="preserve"> Procédés de mise en œuvre des matériaux métalliques</w:t>
            </w:r>
          </w:p>
          <w:p w14:paraId="437B7A1B" w14:textId="77777777" w:rsidR="00051AE3" w:rsidRPr="00051AE3" w:rsidRDefault="00051AE3" w:rsidP="00051AE3">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CaseACocher13"/>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Pr="00051AE3">
              <w:rPr>
                <w:rFonts w:ascii="Calibri" w:hAnsi="Calibri" w:cs="Calibri"/>
                <w:b w:val="0"/>
                <w:bCs w:val="0"/>
                <w:color w:val="000000"/>
                <w:sz w:val="20"/>
                <w:szCs w:val="20"/>
              </w:rPr>
              <w:t xml:space="preserve"> Procédés propres de traitement de surface</w:t>
            </w:r>
          </w:p>
          <w:p w14:paraId="73083878" w14:textId="77777777" w:rsidR="00D42DAC" w:rsidRPr="00051AE3" w:rsidRDefault="007D38C1" w:rsidP="004D0F4B">
            <w:pPr>
              <w:spacing w:line="276" w:lineRule="auto"/>
              <w:rPr>
                <w:rFonts w:ascii="Calibri" w:hAnsi="Calibri" w:cs="Calibri"/>
                <w:color w:val="000000"/>
              </w:rPr>
            </w:pPr>
            <w:r w:rsidRPr="00051AE3">
              <w:rPr>
                <w:rFonts w:ascii="Calibri" w:hAnsi="Calibri" w:cs="Calibri"/>
                <w:color w:val="000000"/>
              </w:rPr>
              <w:fldChar w:fldCharType="begin">
                <w:ffData>
                  <w:name w:val=""/>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00D42DAC" w:rsidRPr="00051AE3">
              <w:rPr>
                <w:rFonts w:ascii="Calibri" w:hAnsi="Calibri" w:cs="Calibri"/>
                <w:color w:val="000000"/>
              </w:rPr>
              <w:t xml:space="preserve"> Réalité Augmentée (RA) et Virtuelle (RV)</w:t>
            </w:r>
          </w:p>
          <w:p w14:paraId="1D6B4B8E" w14:textId="77777777" w:rsidR="00D42DAC" w:rsidRPr="00051AE3" w:rsidRDefault="00D42DAC" w:rsidP="00D42DAC">
            <w:pPr>
              <w:spacing w:line="276" w:lineRule="auto"/>
              <w:rPr>
                <w:rFonts w:ascii="Calibri" w:hAnsi="Calibri" w:cs="Calibri"/>
                <w:color w:val="000000"/>
              </w:rPr>
            </w:pPr>
            <w:r w:rsidRPr="00051AE3">
              <w:rPr>
                <w:rFonts w:ascii="Calibri" w:hAnsi="Calibri" w:cs="Calibri"/>
                <w:color w:val="000000"/>
              </w:rPr>
              <w:fldChar w:fldCharType="begin">
                <w:ffData>
                  <w:name w:val=""/>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Recyclage et revalorisation des ressources</w:t>
            </w:r>
          </w:p>
          <w:p w14:paraId="383E5915" w14:textId="77777777" w:rsidR="00D42DAC" w:rsidRPr="00051AE3" w:rsidRDefault="00D42DAC" w:rsidP="004D0F4B">
            <w:pPr>
              <w:spacing w:line="276" w:lineRule="auto"/>
              <w:rPr>
                <w:rFonts w:ascii="Calibri" w:hAnsi="Calibri" w:cs="Calibri"/>
                <w:color w:val="000000"/>
              </w:rPr>
            </w:pPr>
            <w:r w:rsidRPr="00051AE3">
              <w:rPr>
                <w:rFonts w:ascii="Calibri" w:hAnsi="Calibri" w:cs="Calibri"/>
                <w:color w:val="000000"/>
              </w:rPr>
              <w:lastRenderedPageBreak/>
              <w:fldChar w:fldCharType="begin">
                <w:ffData>
                  <w:name w:val=""/>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Relocalisation et circuits courts</w:t>
            </w:r>
          </w:p>
          <w:p w14:paraId="4AEC53F1" w14:textId="77777777" w:rsidR="00D42DAC" w:rsidRPr="00051AE3" w:rsidRDefault="00D42DAC" w:rsidP="004D0F4B">
            <w:pPr>
              <w:spacing w:line="276" w:lineRule="auto"/>
              <w:rPr>
                <w:rFonts w:ascii="Calibri" w:hAnsi="Calibri" w:cs="Calibri"/>
                <w:color w:val="000000"/>
              </w:rPr>
            </w:pPr>
            <w:r w:rsidRPr="00051AE3">
              <w:rPr>
                <w:rFonts w:ascii="Calibri" w:hAnsi="Calibri" w:cs="Calibri"/>
                <w:color w:val="000000"/>
              </w:rPr>
              <w:fldChar w:fldCharType="begin">
                <w:ffData>
                  <w:name w:val=""/>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w:t>
            </w:r>
            <w:r w:rsidR="00051AE3" w:rsidRPr="00051AE3">
              <w:rPr>
                <w:rFonts w:ascii="Calibri" w:hAnsi="Calibri" w:cs="Calibri"/>
                <w:color w:val="000000"/>
              </w:rPr>
              <w:t xml:space="preserve">Robotique - </w:t>
            </w:r>
            <w:proofErr w:type="spellStart"/>
            <w:r w:rsidR="00051AE3" w:rsidRPr="00051AE3">
              <w:rPr>
                <w:rFonts w:ascii="Calibri" w:hAnsi="Calibri" w:cs="Calibri"/>
                <w:color w:val="000000"/>
              </w:rPr>
              <w:t>Cobotique</w:t>
            </w:r>
            <w:proofErr w:type="spellEnd"/>
            <w:r w:rsidR="00051AE3" w:rsidRPr="00051AE3">
              <w:rPr>
                <w:rFonts w:ascii="Calibri" w:hAnsi="Calibri" w:cs="Calibri"/>
                <w:color w:val="000000"/>
              </w:rPr>
              <w:t xml:space="preserve"> - Drones</w:t>
            </w:r>
          </w:p>
          <w:p w14:paraId="675D322B" w14:textId="77777777" w:rsidR="00D42DAC" w:rsidRPr="00051AE3" w:rsidRDefault="00051AE3" w:rsidP="00051AE3">
            <w:pPr>
              <w:spacing w:line="276" w:lineRule="auto"/>
              <w:rPr>
                <w:rFonts w:ascii="Calibri" w:hAnsi="Calibri" w:cs="Calibri"/>
                <w:color w:val="000000"/>
              </w:rPr>
            </w:pPr>
            <w:r w:rsidRPr="00051AE3">
              <w:rPr>
                <w:rFonts w:ascii="Calibri" w:hAnsi="Calibri" w:cs="Calibri"/>
                <w:color w:val="000000"/>
              </w:rPr>
              <w:fldChar w:fldCharType="begin">
                <w:ffData>
                  <w:name w:val=""/>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Pr="00051AE3">
              <w:rPr>
                <w:rFonts w:ascii="Calibri" w:hAnsi="Calibri" w:cs="Calibri"/>
                <w:color w:val="000000"/>
              </w:rPr>
              <w:t xml:space="preserve"> Sciences humaines et sociales (conduite du changement, </w:t>
            </w:r>
            <w:proofErr w:type="spellStart"/>
            <w:r w:rsidRPr="00051AE3">
              <w:rPr>
                <w:rFonts w:ascii="Calibri" w:hAnsi="Calibri" w:cs="Calibri"/>
                <w:color w:val="000000"/>
              </w:rPr>
              <w:t>lean</w:t>
            </w:r>
            <w:proofErr w:type="spellEnd"/>
            <w:r w:rsidRPr="00051AE3">
              <w:rPr>
                <w:rFonts w:ascii="Calibri" w:hAnsi="Calibri" w:cs="Calibri"/>
                <w:color w:val="000000"/>
              </w:rPr>
              <w:t>, RSE…)</w:t>
            </w:r>
          </w:p>
          <w:p w14:paraId="7D5A91DB" w14:textId="77777777" w:rsidR="00051AE3" w:rsidRPr="00051AE3" w:rsidRDefault="00D42DAC" w:rsidP="00051AE3">
            <w:pPr>
              <w:spacing w:line="276" w:lineRule="auto"/>
              <w:rPr>
                <w:rFonts w:ascii="Calibri" w:hAnsi="Calibri" w:cs="Calibri"/>
                <w:color w:val="000000"/>
              </w:rPr>
            </w:pPr>
            <w:r w:rsidRPr="00051AE3">
              <w:rPr>
                <w:rFonts w:ascii="Calibri" w:hAnsi="Calibri" w:cs="Calibri"/>
                <w:color w:val="000000"/>
              </w:rPr>
              <w:fldChar w:fldCharType="begin">
                <w:ffData>
                  <w:name w:val=""/>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00051AE3" w:rsidRPr="00051AE3">
              <w:rPr>
                <w:rFonts w:ascii="Calibri" w:hAnsi="Calibri" w:cs="Calibri"/>
                <w:color w:val="000000"/>
              </w:rPr>
              <w:t xml:space="preserve"> Simulation produit/process et jumeau numérique</w:t>
            </w:r>
          </w:p>
          <w:p w14:paraId="169A7087" w14:textId="77777777" w:rsidR="00D42DAC" w:rsidRPr="00051AE3" w:rsidRDefault="00D42DAC" w:rsidP="004D0F4B">
            <w:pPr>
              <w:spacing w:line="276" w:lineRule="auto"/>
              <w:rPr>
                <w:rFonts w:ascii="Calibri" w:hAnsi="Calibri" w:cs="Calibri"/>
                <w:color w:val="000000"/>
              </w:rPr>
            </w:pPr>
            <w:r w:rsidRPr="00051AE3">
              <w:rPr>
                <w:rFonts w:ascii="Calibri" w:hAnsi="Calibri" w:cs="Calibri"/>
                <w:color w:val="000000"/>
              </w:rPr>
              <w:fldChar w:fldCharType="begin">
                <w:ffData>
                  <w:name w:val=""/>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00051AE3" w:rsidRPr="00051AE3">
              <w:rPr>
                <w:rFonts w:ascii="Calibri" w:hAnsi="Calibri" w:cs="Calibri"/>
                <w:color w:val="000000"/>
              </w:rPr>
              <w:t xml:space="preserve"> Stockage d'énergie et </w:t>
            </w:r>
            <w:proofErr w:type="spellStart"/>
            <w:r w:rsidR="00051AE3" w:rsidRPr="00051AE3">
              <w:rPr>
                <w:rFonts w:ascii="Calibri" w:hAnsi="Calibri" w:cs="Calibri"/>
                <w:color w:val="000000"/>
              </w:rPr>
              <w:t>auto-consommation</w:t>
            </w:r>
            <w:proofErr w:type="spellEnd"/>
            <w:r w:rsidR="00051AE3" w:rsidRPr="00051AE3">
              <w:rPr>
                <w:rFonts w:ascii="Calibri" w:hAnsi="Calibri" w:cs="Calibri"/>
                <w:color w:val="000000"/>
              </w:rPr>
              <w:t xml:space="preserve"> dans les procédés</w:t>
            </w:r>
          </w:p>
          <w:p w14:paraId="3DDBA929" w14:textId="77777777" w:rsidR="00D42DAC" w:rsidRPr="00051AE3" w:rsidRDefault="00D42DAC" w:rsidP="004D0F4B">
            <w:pPr>
              <w:spacing w:line="276" w:lineRule="auto"/>
              <w:rPr>
                <w:rFonts w:ascii="Calibri" w:hAnsi="Calibri" w:cs="Calibri"/>
                <w:color w:val="000000"/>
              </w:rPr>
            </w:pPr>
            <w:r w:rsidRPr="00051AE3">
              <w:rPr>
                <w:rFonts w:ascii="Calibri" w:hAnsi="Calibri" w:cs="Calibri"/>
                <w:color w:val="000000"/>
              </w:rPr>
              <w:fldChar w:fldCharType="begin">
                <w:ffData>
                  <w:name w:val=""/>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00051AE3" w:rsidRPr="00051AE3">
              <w:rPr>
                <w:rFonts w:ascii="Calibri" w:hAnsi="Calibri" w:cs="Calibri"/>
                <w:color w:val="000000"/>
              </w:rPr>
              <w:t xml:space="preserve"> Systèmes informatiques industriels</w:t>
            </w:r>
          </w:p>
          <w:p w14:paraId="2EF553A0" w14:textId="77777777" w:rsidR="00D42DAC" w:rsidRPr="00051AE3" w:rsidRDefault="00D42DAC" w:rsidP="00051AE3">
            <w:pPr>
              <w:pStyle w:val="Titre2"/>
              <w:spacing w:before="0" w:after="0" w:line="276" w:lineRule="auto"/>
              <w:rPr>
                <w:rFonts w:ascii="Calibri" w:hAnsi="Calibri" w:cs="Calibri"/>
                <w:b w:val="0"/>
                <w:bCs w:val="0"/>
                <w:color w:val="000000"/>
                <w:sz w:val="20"/>
                <w:szCs w:val="20"/>
              </w:rPr>
            </w:pPr>
            <w:r w:rsidRPr="00051AE3">
              <w:rPr>
                <w:rFonts w:ascii="Calibri" w:hAnsi="Calibri" w:cs="Calibri"/>
                <w:b w:val="0"/>
                <w:bCs w:val="0"/>
                <w:color w:val="000000"/>
                <w:sz w:val="20"/>
                <w:szCs w:val="20"/>
              </w:rPr>
              <w:fldChar w:fldCharType="begin">
                <w:ffData>
                  <w:name w:val=""/>
                  <w:enabled/>
                  <w:calcOnExit w:val="0"/>
                  <w:checkBox>
                    <w:sizeAuto/>
                    <w:default w:val="0"/>
                  </w:checkBox>
                </w:ffData>
              </w:fldChar>
            </w:r>
            <w:r w:rsidRPr="00051AE3">
              <w:rPr>
                <w:rFonts w:ascii="Calibri" w:hAnsi="Calibri" w:cs="Calibri"/>
                <w:b w:val="0"/>
                <w:bCs w:val="0"/>
                <w:color w:val="000000"/>
                <w:sz w:val="20"/>
                <w:szCs w:val="20"/>
              </w:rPr>
              <w:instrText xml:space="preserve"> FORMCHECKBOX </w:instrText>
            </w:r>
            <w:r w:rsidRPr="00051AE3">
              <w:rPr>
                <w:rFonts w:ascii="Calibri" w:hAnsi="Calibri" w:cs="Calibri"/>
                <w:b w:val="0"/>
                <w:bCs w:val="0"/>
                <w:color w:val="000000"/>
                <w:sz w:val="20"/>
                <w:szCs w:val="20"/>
              </w:rPr>
            </w:r>
            <w:r w:rsidRPr="00051AE3">
              <w:rPr>
                <w:rFonts w:ascii="Calibri" w:hAnsi="Calibri" w:cs="Calibri"/>
                <w:b w:val="0"/>
                <w:bCs w:val="0"/>
                <w:color w:val="000000"/>
                <w:sz w:val="20"/>
                <w:szCs w:val="20"/>
              </w:rPr>
              <w:fldChar w:fldCharType="separate"/>
            </w:r>
            <w:r w:rsidRPr="00051AE3">
              <w:rPr>
                <w:rFonts w:ascii="Calibri" w:hAnsi="Calibri" w:cs="Calibri"/>
                <w:b w:val="0"/>
                <w:bCs w:val="0"/>
                <w:color w:val="000000"/>
                <w:sz w:val="20"/>
                <w:szCs w:val="20"/>
              </w:rPr>
              <w:fldChar w:fldCharType="end"/>
            </w:r>
            <w:r w:rsidR="00051AE3" w:rsidRPr="00051AE3">
              <w:rPr>
                <w:rFonts w:ascii="Calibri" w:hAnsi="Calibri" w:cs="Calibri"/>
                <w:b w:val="0"/>
                <w:bCs w:val="0"/>
                <w:color w:val="000000"/>
                <w:sz w:val="20"/>
                <w:szCs w:val="20"/>
              </w:rPr>
              <w:t xml:space="preserve"> Technologies d’assemblage</w:t>
            </w:r>
          </w:p>
          <w:p w14:paraId="1495F0C7" w14:textId="77777777" w:rsidR="00D42DAC" w:rsidRPr="00051AE3" w:rsidRDefault="00D42DAC" w:rsidP="004D0F4B">
            <w:pPr>
              <w:spacing w:line="276" w:lineRule="auto"/>
              <w:rPr>
                <w:rFonts w:ascii="Calibri" w:hAnsi="Calibri" w:cs="Calibri"/>
                <w:color w:val="000000"/>
              </w:rPr>
            </w:pPr>
            <w:r w:rsidRPr="00051AE3">
              <w:rPr>
                <w:rFonts w:ascii="Calibri" w:hAnsi="Calibri" w:cs="Calibri"/>
                <w:color w:val="000000"/>
              </w:rPr>
              <w:fldChar w:fldCharType="begin">
                <w:ffData>
                  <w:name w:val=""/>
                  <w:enabled/>
                  <w:calcOnExit w:val="0"/>
                  <w:checkBox>
                    <w:sizeAuto/>
                    <w:default w:val="0"/>
                  </w:checkBox>
                </w:ffData>
              </w:fldChar>
            </w:r>
            <w:r w:rsidRPr="00051AE3">
              <w:rPr>
                <w:rFonts w:ascii="Calibri" w:hAnsi="Calibri" w:cs="Calibri"/>
                <w:color w:val="000000"/>
              </w:rPr>
              <w:instrText xml:space="preserve"> FORMCHECKBOX </w:instrText>
            </w:r>
            <w:r w:rsidRPr="00051AE3">
              <w:rPr>
                <w:rFonts w:ascii="Calibri" w:hAnsi="Calibri" w:cs="Calibri"/>
                <w:color w:val="000000"/>
              </w:rPr>
            </w:r>
            <w:r w:rsidRPr="00051AE3">
              <w:rPr>
                <w:rFonts w:ascii="Calibri" w:hAnsi="Calibri" w:cs="Calibri"/>
                <w:color w:val="000000"/>
              </w:rPr>
              <w:fldChar w:fldCharType="separate"/>
            </w:r>
            <w:r w:rsidRPr="00051AE3">
              <w:rPr>
                <w:rFonts w:ascii="Calibri" w:hAnsi="Calibri" w:cs="Calibri"/>
                <w:color w:val="000000"/>
              </w:rPr>
              <w:fldChar w:fldCharType="end"/>
            </w:r>
            <w:r w:rsidR="00051AE3" w:rsidRPr="00051AE3">
              <w:rPr>
                <w:rFonts w:ascii="Calibri" w:hAnsi="Calibri" w:cs="Calibri"/>
                <w:color w:val="000000"/>
              </w:rPr>
              <w:t xml:space="preserve"> Transitique, logistique et mobilité en environnement industriel</w:t>
            </w:r>
          </w:p>
          <w:p w14:paraId="5742B8FD" w14:textId="77777777" w:rsidR="004D0F4B" w:rsidRPr="00051AE3" w:rsidRDefault="004D0F4B" w:rsidP="00051AE3">
            <w:pPr>
              <w:spacing w:line="276" w:lineRule="auto"/>
              <w:rPr>
                <w:rFonts w:ascii="Calibri" w:hAnsi="Calibri" w:cs="Calibri"/>
                <w:color w:val="000000"/>
              </w:rPr>
            </w:pPr>
          </w:p>
        </w:tc>
      </w:tr>
    </w:tbl>
    <w:p w14:paraId="16367EDA" w14:textId="77777777" w:rsidR="00832FCD" w:rsidRDefault="00832FCD" w:rsidP="00D71DAC">
      <w:pPr>
        <w:pStyle w:val="Titre2"/>
        <w:spacing w:line="276" w:lineRule="auto"/>
        <w:rPr>
          <w:rFonts w:ascii="Calibri" w:hAnsi="Calibri" w:cs="Times"/>
          <w:bCs w:val="0"/>
          <w:sz w:val="20"/>
          <w:szCs w:val="20"/>
        </w:rPr>
      </w:pPr>
      <w:r w:rsidRPr="00832FCD">
        <w:rPr>
          <w:rFonts w:ascii="Calibri" w:hAnsi="Calibri" w:cs="Times"/>
          <w:bCs w:val="0"/>
          <w:sz w:val="20"/>
          <w:szCs w:val="20"/>
        </w:rPr>
        <w:lastRenderedPageBreak/>
        <w:t>Activité R&amp;D de votre structure</w:t>
      </w:r>
    </w:p>
    <w:p w14:paraId="43AD292B" w14:textId="77777777" w:rsidR="00832FCD" w:rsidRPr="00832FCD" w:rsidRDefault="00832FCD" w:rsidP="006676CE">
      <w:pPr>
        <w:pStyle w:val="Titre2"/>
        <w:tabs>
          <w:tab w:val="clear" w:pos="8880"/>
        </w:tabs>
        <w:spacing w:before="0" w:after="0" w:line="276" w:lineRule="auto"/>
        <w:rPr>
          <w:rFonts w:ascii="Calibri" w:hAnsi="Calibri" w:cs="Times"/>
          <w:b w:val="0"/>
          <w:bCs w:val="0"/>
          <w:sz w:val="20"/>
          <w:szCs w:val="20"/>
        </w:rPr>
      </w:pPr>
      <w:r w:rsidRPr="00832FCD">
        <w:rPr>
          <w:rFonts w:ascii="Calibri" w:hAnsi="Calibri" w:cs="Times"/>
          <w:b w:val="0"/>
          <w:bCs w:val="0"/>
          <w:sz w:val="20"/>
          <w:szCs w:val="20"/>
        </w:rPr>
        <w:t xml:space="preserve">Menez-vous des projets d’innovation au sein de votre structure :  </w:t>
      </w:r>
      <w:r w:rsidRPr="00832FCD">
        <w:rPr>
          <w:rFonts w:ascii="Calibri" w:hAnsi="Calibri" w:cs="Times"/>
          <w:b w:val="0"/>
          <w:bCs w:val="0"/>
          <w:sz w:val="20"/>
          <w:szCs w:val="20"/>
        </w:rPr>
        <w:tab/>
      </w:r>
      <w:r w:rsidRPr="00832FCD">
        <w:rPr>
          <w:rFonts w:ascii="Calibri" w:hAnsi="Calibri" w:cs="Times"/>
          <w:b w:val="0"/>
          <w:bCs w:val="0"/>
          <w:sz w:val="20"/>
          <w:szCs w:val="20"/>
        </w:rPr>
        <w:tab/>
      </w:r>
      <w:r w:rsidRPr="00832FCD">
        <w:rPr>
          <w:rFonts w:ascii="Calibri" w:hAnsi="Calibri" w:cs="Times"/>
          <w:b w:val="0"/>
          <w:bCs w:val="0"/>
          <w:sz w:val="20"/>
          <w:szCs w:val="20"/>
        </w:rPr>
        <w:tab/>
      </w:r>
      <w:r w:rsidR="00A9262B"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00A9262B" w:rsidRPr="00A9262B">
        <w:rPr>
          <w:rFonts w:ascii="Calibri" w:hAnsi="Calibri" w:cs="Calibri"/>
          <w:b w:val="0"/>
          <w:color w:val="000000"/>
          <w:sz w:val="16"/>
          <w:szCs w:val="16"/>
        </w:rPr>
        <w:instrText xml:space="preserve"> FORMCHECKBOX </w:instrText>
      </w:r>
      <w:r w:rsidR="00A9262B" w:rsidRPr="00A9262B">
        <w:rPr>
          <w:rFonts w:ascii="Calibri" w:hAnsi="Calibri" w:cs="Calibri"/>
          <w:b w:val="0"/>
          <w:color w:val="000000"/>
          <w:sz w:val="16"/>
          <w:szCs w:val="16"/>
        </w:rPr>
      </w:r>
      <w:r w:rsidR="00A9262B" w:rsidRPr="00A9262B">
        <w:rPr>
          <w:rFonts w:ascii="Calibri" w:hAnsi="Calibri" w:cs="Calibri"/>
          <w:b w:val="0"/>
          <w:color w:val="000000"/>
          <w:sz w:val="16"/>
          <w:szCs w:val="16"/>
        </w:rPr>
        <w:fldChar w:fldCharType="separate"/>
      </w:r>
      <w:r w:rsidR="00A9262B" w:rsidRPr="00A9262B">
        <w:rPr>
          <w:rFonts w:ascii="Calibri" w:hAnsi="Calibri" w:cs="Calibri"/>
          <w:b w:val="0"/>
          <w:color w:val="000000"/>
          <w:sz w:val="16"/>
          <w:szCs w:val="16"/>
        </w:rPr>
        <w:fldChar w:fldCharType="end"/>
      </w:r>
      <w:r w:rsidR="00A9262B" w:rsidRPr="006676CE">
        <w:rPr>
          <w:rFonts w:ascii="Calibri" w:hAnsi="Calibri" w:cs="Calibri"/>
          <w:b w:val="0"/>
          <w:color w:val="000000"/>
        </w:rPr>
        <w:t xml:space="preserve"> </w:t>
      </w:r>
      <w:r w:rsidRPr="00832FCD">
        <w:rPr>
          <w:rFonts w:ascii="Calibri" w:hAnsi="Calibri" w:cs="Calibri"/>
          <w:b w:val="0"/>
          <w:color w:val="000000"/>
          <w:sz w:val="20"/>
          <w:szCs w:val="20"/>
        </w:rPr>
        <w:t xml:space="preserve"> oui</w:t>
      </w:r>
      <w:r w:rsidR="00A9262B">
        <w:rPr>
          <w:rFonts w:ascii="Calibri" w:hAnsi="Calibri" w:cs="Calibri"/>
          <w:b w:val="0"/>
          <w:color w:val="000000"/>
          <w:sz w:val="20"/>
          <w:szCs w:val="20"/>
        </w:rPr>
        <w:tab/>
      </w:r>
      <w:r w:rsidRPr="00832FCD">
        <w:rPr>
          <w:rFonts w:ascii="Calibri" w:hAnsi="Calibri" w:cs="Calibri"/>
          <w:b w:val="0"/>
          <w:color w:val="000000"/>
          <w:sz w:val="20"/>
          <w:szCs w:val="20"/>
        </w:rPr>
        <w:tab/>
      </w:r>
      <w:r w:rsidR="00A9262B"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00A9262B" w:rsidRPr="00A9262B">
        <w:rPr>
          <w:rFonts w:ascii="Calibri" w:hAnsi="Calibri" w:cs="Calibri"/>
          <w:b w:val="0"/>
          <w:color w:val="000000"/>
          <w:sz w:val="16"/>
          <w:szCs w:val="16"/>
        </w:rPr>
        <w:instrText xml:space="preserve"> FORMCHECKBOX </w:instrText>
      </w:r>
      <w:r w:rsidR="00A9262B" w:rsidRPr="00A9262B">
        <w:rPr>
          <w:rFonts w:ascii="Calibri" w:hAnsi="Calibri" w:cs="Calibri"/>
          <w:b w:val="0"/>
          <w:color w:val="000000"/>
          <w:sz w:val="16"/>
          <w:szCs w:val="16"/>
        </w:rPr>
      </w:r>
      <w:r w:rsidR="00A9262B" w:rsidRPr="00A9262B">
        <w:rPr>
          <w:rFonts w:ascii="Calibri" w:hAnsi="Calibri" w:cs="Calibri"/>
          <w:b w:val="0"/>
          <w:color w:val="000000"/>
          <w:sz w:val="16"/>
          <w:szCs w:val="16"/>
        </w:rPr>
        <w:fldChar w:fldCharType="separate"/>
      </w:r>
      <w:r w:rsidR="00A9262B" w:rsidRPr="00A9262B">
        <w:rPr>
          <w:rFonts w:ascii="Calibri" w:hAnsi="Calibri" w:cs="Calibri"/>
          <w:b w:val="0"/>
          <w:color w:val="000000"/>
          <w:sz w:val="16"/>
          <w:szCs w:val="16"/>
        </w:rPr>
        <w:fldChar w:fldCharType="end"/>
      </w:r>
      <w:r w:rsidR="00A9262B" w:rsidRPr="006676CE">
        <w:rPr>
          <w:rFonts w:ascii="Calibri" w:hAnsi="Calibri" w:cs="Calibri"/>
          <w:b w:val="0"/>
          <w:color w:val="000000"/>
        </w:rPr>
        <w:t xml:space="preserve"> </w:t>
      </w:r>
      <w:r w:rsidRPr="00832FCD">
        <w:rPr>
          <w:rFonts w:ascii="Calibri" w:hAnsi="Calibri" w:cs="Calibri"/>
          <w:b w:val="0"/>
          <w:color w:val="000000"/>
          <w:sz w:val="20"/>
          <w:szCs w:val="20"/>
        </w:rPr>
        <w:t xml:space="preserve"> non</w:t>
      </w:r>
    </w:p>
    <w:p w14:paraId="65112465" w14:textId="77777777" w:rsidR="00832FCD" w:rsidRPr="00832FCD" w:rsidRDefault="00832FCD" w:rsidP="006676CE">
      <w:pPr>
        <w:pStyle w:val="Titre2"/>
        <w:tabs>
          <w:tab w:val="clear" w:pos="8880"/>
        </w:tabs>
        <w:spacing w:before="0" w:after="0" w:line="276" w:lineRule="auto"/>
        <w:rPr>
          <w:rFonts w:ascii="Calibri" w:hAnsi="Calibri" w:cs="Calibri"/>
          <w:b w:val="0"/>
          <w:color w:val="000000"/>
          <w:sz w:val="20"/>
          <w:szCs w:val="20"/>
        </w:rPr>
      </w:pPr>
      <w:r>
        <w:rPr>
          <w:rFonts w:ascii="Calibri" w:hAnsi="Calibri" w:cs="Calibri"/>
          <w:b w:val="0"/>
          <w:bCs w:val="0"/>
          <w:sz w:val="20"/>
          <w:szCs w:val="20"/>
        </w:rPr>
        <w:t>Ê</w:t>
      </w:r>
      <w:r w:rsidRPr="00832FCD">
        <w:rPr>
          <w:rFonts w:ascii="Calibri" w:hAnsi="Calibri" w:cs="Times"/>
          <w:b w:val="0"/>
          <w:bCs w:val="0"/>
          <w:sz w:val="20"/>
          <w:szCs w:val="20"/>
        </w:rPr>
        <w:t>tes-vous déjà partenaire ou porteur d’un projet collaboratif de R&amp;D ?</w:t>
      </w:r>
      <w:r w:rsidRPr="00832FCD">
        <w:rPr>
          <w:rFonts w:ascii="Calibri" w:hAnsi="Calibri" w:cs="Times"/>
          <w:b w:val="0"/>
          <w:bCs w:val="0"/>
          <w:sz w:val="20"/>
          <w:szCs w:val="20"/>
        </w:rPr>
        <w:tab/>
      </w:r>
      <w:r w:rsidRPr="00832FCD">
        <w:rPr>
          <w:rFonts w:ascii="Calibri" w:hAnsi="Calibri" w:cs="Times"/>
          <w:b w:val="0"/>
          <w:bCs w:val="0"/>
          <w:sz w:val="20"/>
          <w:szCs w:val="20"/>
        </w:rPr>
        <w:tab/>
      </w:r>
      <w:r w:rsidR="00A9262B"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00A9262B" w:rsidRPr="00A9262B">
        <w:rPr>
          <w:rFonts w:ascii="Calibri" w:hAnsi="Calibri" w:cs="Calibri"/>
          <w:b w:val="0"/>
          <w:color w:val="000000"/>
          <w:sz w:val="16"/>
          <w:szCs w:val="16"/>
        </w:rPr>
        <w:instrText xml:space="preserve"> FORMCHECKBOX </w:instrText>
      </w:r>
      <w:r w:rsidR="00A9262B" w:rsidRPr="00A9262B">
        <w:rPr>
          <w:rFonts w:ascii="Calibri" w:hAnsi="Calibri" w:cs="Calibri"/>
          <w:b w:val="0"/>
          <w:color w:val="000000"/>
          <w:sz w:val="16"/>
          <w:szCs w:val="16"/>
        </w:rPr>
      </w:r>
      <w:r w:rsidR="00A9262B" w:rsidRPr="00A9262B">
        <w:rPr>
          <w:rFonts w:ascii="Calibri" w:hAnsi="Calibri" w:cs="Calibri"/>
          <w:b w:val="0"/>
          <w:color w:val="000000"/>
          <w:sz w:val="16"/>
          <w:szCs w:val="16"/>
        </w:rPr>
        <w:fldChar w:fldCharType="separate"/>
      </w:r>
      <w:r w:rsidR="00A9262B" w:rsidRPr="00A9262B">
        <w:rPr>
          <w:rFonts w:ascii="Calibri" w:hAnsi="Calibri" w:cs="Calibri"/>
          <w:b w:val="0"/>
          <w:color w:val="000000"/>
          <w:sz w:val="16"/>
          <w:szCs w:val="16"/>
        </w:rPr>
        <w:fldChar w:fldCharType="end"/>
      </w:r>
      <w:r w:rsidR="00A9262B" w:rsidRPr="006676CE">
        <w:rPr>
          <w:rFonts w:ascii="Calibri" w:hAnsi="Calibri" w:cs="Calibri"/>
          <w:b w:val="0"/>
          <w:color w:val="000000"/>
        </w:rPr>
        <w:t xml:space="preserve"> </w:t>
      </w:r>
      <w:r w:rsidR="00A9262B">
        <w:rPr>
          <w:rFonts w:ascii="Calibri" w:hAnsi="Calibri" w:cs="Calibri"/>
          <w:b w:val="0"/>
          <w:color w:val="000000"/>
          <w:sz w:val="20"/>
          <w:szCs w:val="20"/>
        </w:rPr>
        <w:t xml:space="preserve"> </w:t>
      </w:r>
      <w:r w:rsidRPr="00832FCD">
        <w:rPr>
          <w:rFonts w:ascii="Calibri" w:hAnsi="Calibri" w:cs="Calibri"/>
          <w:b w:val="0"/>
          <w:color w:val="000000"/>
          <w:sz w:val="20"/>
          <w:szCs w:val="20"/>
        </w:rPr>
        <w:t>oui</w:t>
      </w:r>
      <w:r w:rsidR="00A9262B">
        <w:rPr>
          <w:rFonts w:ascii="Calibri" w:hAnsi="Calibri" w:cs="Calibri"/>
          <w:b w:val="0"/>
          <w:color w:val="000000"/>
          <w:sz w:val="20"/>
          <w:szCs w:val="20"/>
        </w:rPr>
        <w:tab/>
      </w:r>
      <w:r w:rsidRPr="00832FCD">
        <w:rPr>
          <w:rFonts w:ascii="Calibri" w:hAnsi="Calibri" w:cs="Calibri"/>
          <w:b w:val="0"/>
          <w:color w:val="000000"/>
          <w:sz w:val="20"/>
          <w:szCs w:val="20"/>
        </w:rPr>
        <w:tab/>
      </w:r>
      <w:r w:rsidR="00A9262B"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00A9262B" w:rsidRPr="00A9262B">
        <w:rPr>
          <w:rFonts w:ascii="Calibri" w:hAnsi="Calibri" w:cs="Calibri"/>
          <w:b w:val="0"/>
          <w:color w:val="000000"/>
          <w:sz w:val="16"/>
          <w:szCs w:val="16"/>
        </w:rPr>
        <w:instrText xml:space="preserve"> FORMCHECKBOX </w:instrText>
      </w:r>
      <w:r w:rsidR="00A9262B" w:rsidRPr="00A9262B">
        <w:rPr>
          <w:rFonts w:ascii="Calibri" w:hAnsi="Calibri" w:cs="Calibri"/>
          <w:b w:val="0"/>
          <w:color w:val="000000"/>
          <w:sz w:val="16"/>
          <w:szCs w:val="16"/>
        </w:rPr>
      </w:r>
      <w:r w:rsidR="00A9262B" w:rsidRPr="00A9262B">
        <w:rPr>
          <w:rFonts w:ascii="Calibri" w:hAnsi="Calibri" w:cs="Calibri"/>
          <w:b w:val="0"/>
          <w:color w:val="000000"/>
          <w:sz w:val="16"/>
          <w:szCs w:val="16"/>
        </w:rPr>
        <w:fldChar w:fldCharType="separate"/>
      </w:r>
      <w:r w:rsidR="00A9262B" w:rsidRPr="00A9262B">
        <w:rPr>
          <w:rFonts w:ascii="Calibri" w:hAnsi="Calibri" w:cs="Calibri"/>
          <w:b w:val="0"/>
          <w:color w:val="000000"/>
          <w:sz w:val="16"/>
          <w:szCs w:val="16"/>
        </w:rPr>
        <w:fldChar w:fldCharType="end"/>
      </w:r>
      <w:r w:rsidR="00A9262B" w:rsidRPr="006676CE">
        <w:rPr>
          <w:rFonts w:ascii="Calibri" w:hAnsi="Calibri" w:cs="Calibri"/>
          <w:b w:val="0"/>
          <w:color w:val="000000"/>
        </w:rPr>
        <w:t xml:space="preserve"> </w:t>
      </w:r>
      <w:r w:rsidRPr="00832FCD">
        <w:rPr>
          <w:rFonts w:ascii="Calibri" w:hAnsi="Calibri" w:cs="Calibri"/>
          <w:b w:val="0"/>
          <w:color w:val="000000"/>
          <w:sz w:val="20"/>
          <w:szCs w:val="20"/>
        </w:rPr>
        <w:t xml:space="preserve"> non</w:t>
      </w:r>
    </w:p>
    <w:p w14:paraId="5DAE255C" w14:textId="77777777" w:rsidR="00832FCD" w:rsidRDefault="00832FCD" w:rsidP="006676CE">
      <w:pPr>
        <w:pStyle w:val="Titre2"/>
        <w:tabs>
          <w:tab w:val="clear" w:pos="8880"/>
        </w:tabs>
        <w:spacing w:before="0" w:after="0" w:line="276" w:lineRule="auto"/>
        <w:rPr>
          <w:rFonts w:ascii="Calibri" w:hAnsi="Calibri" w:cs="Calibri"/>
          <w:b w:val="0"/>
          <w:color w:val="000000"/>
          <w:sz w:val="20"/>
          <w:szCs w:val="20"/>
        </w:rPr>
      </w:pPr>
      <w:r>
        <w:rPr>
          <w:rFonts w:ascii="Calibri" w:hAnsi="Calibri" w:cs="Calibri"/>
          <w:b w:val="0"/>
          <w:bCs w:val="0"/>
          <w:sz w:val="20"/>
          <w:szCs w:val="20"/>
        </w:rPr>
        <w:t>Ê</w:t>
      </w:r>
      <w:r w:rsidRPr="00832FCD">
        <w:rPr>
          <w:rFonts w:ascii="Calibri" w:hAnsi="Calibri" w:cs="Times"/>
          <w:b w:val="0"/>
          <w:bCs w:val="0"/>
          <w:sz w:val="20"/>
          <w:szCs w:val="20"/>
        </w:rPr>
        <w:t xml:space="preserve">tes-vous </w:t>
      </w:r>
      <w:r>
        <w:rPr>
          <w:rFonts w:ascii="Calibri" w:hAnsi="Calibri" w:cs="Times"/>
          <w:b w:val="0"/>
          <w:bCs w:val="0"/>
          <w:sz w:val="20"/>
          <w:szCs w:val="20"/>
        </w:rPr>
        <w:t>membre d’un autre Pôle de compétitivité</w:t>
      </w:r>
      <w:r w:rsidRPr="00832FCD">
        <w:rPr>
          <w:rFonts w:ascii="Calibri" w:hAnsi="Calibri" w:cs="Times"/>
          <w:b w:val="0"/>
          <w:bCs w:val="0"/>
          <w:sz w:val="20"/>
          <w:szCs w:val="20"/>
        </w:rPr>
        <w:t> ?</w:t>
      </w:r>
      <w:r>
        <w:rPr>
          <w:rFonts w:ascii="Calibri" w:hAnsi="Calibri" w:cs="Times"/>
          <w:b w:val="0"/>
          <w:bCs w:val="0"/>
          <w:sz w:val="20"/>
          <w:szCs w:val="20"/>
        </w:rPr>
        <w:tab/>
      </w:r>
      <w:r>
        <w:rPr>
          <w:rFonts w:ascii="Calibri" w:hAnsi="Calibri" w:cs="Times"/>
          <w:b w:val="0"/>
          <w:bCs w:val="0"/>
          <w:sz w:val="20"/>
          <w:szCs w:val="20"/>
        </w:rPr>
        <w:tab/>
      </w:r>
      <w:r>
        <w:rPr>
          <w:rFonts w:ascii="Calibri" w:hAnsi="Calibri" w:cs="Times"/>
          <w:b w:val="0"/>
          <w:bCs w:val="0"/>
          <w:sz w:val="20"/>
          <w:szCs w:val="20"/>
        </w:rPr>
        <w:tab/>
      </w:r>
      <w:r w:rsidRPr="00832FCD">
        <w:rPr>
          <w:rFonts w:ascii="Calibri" w:hAnsi="Calibri" w:cs="Times"/>
          <w:b w:val="0"/>
          <w:bCs w:val="0"/>
          <w:sz w:val="20"/>
          <w:szCs w:val="20"/>
        </w:rPr>
        <w:tab/>
      </w:r>
      <w:r w:rsidRPr="00832FCD">
        <w:rPr>
          <w:rFonts w:ascii="Calibri" w:hAnsi="Calibri" w:cs="Times"/>
          <w:b w:val="0"/>
          <w:bCs w:val="0"/>
          <w:sz w:val="20"/>
          <w:szCs w:val="20"/>
        </w:rPr>
        <w:tab/>
      </w:r>
      <w:r w:rsidR="00A9262B" w:rsidRPr="00A9262B">
        <w:rPr>
          <w:rFonts w:ascii="Calibri" w:hAnsi="Calibri" w:cs="Calibri"/>
          <w:b w:val="0"/>
          <w:color w:val="000000"/>
          <w:sz w:val="16"/>
          <w:szCs w:val="16"/>
        </w:rPr>
        <w:fldChar w:fldCharType="begin">
          <w:ffData>
            <w:name w:val="CaseACocher13"/>
            <w:enabled/>
            <w:calcOnExit w:val="0"/>
            <w:checkBox>
              <w:sizeAuto/>
              <w:default w:val="0"/>
              <w:checked w:val="0"/>
            </w:checkBox>
          </w:ffData>
        </w:fldChar>
      </w:r>
      <w:r w:rsidR="00A9262B" w:rsidRPr="00A9262B">
        <w:rPr>
          <w:rFonts w:ascii="Calibri" w:hAnsi="Calibri" w:cs="Calibri"/>
          <w:b w:val="0"/>
          <w:color w:val="000000"/>
          <w:sz w:val="16"/>
          <w:szCs w:val="16"/>
        </w:rPr>
        <w:instrText xml:space="preserve"> FORMCHECKBOX </w:instrText>
      </w:r>
      <w:r w:rsidR="00A9262B" w:rsidRPr="00A9262B">
        <w:rPr>
          <w:rFonts w:ascii="Calibri" w:hAnsi="Calibri" w:cs="Calibri"/>
          <w:b w:val="0"/>
          <w:color w:val="000000"/>
          <w:sz w:val="16"/>
          <w:szCs w:val="16"/>
        </w:rPr>
      </w:r>
      <w:r w:rsidR="00A9262B" w:rsidRPr="00A9262B">
        <w:rPr>
          <w:rFonts w:ascii="Calibri" w:hAnsi="Calibri" w:cs="Calibri"/>
          <w:b w:val="0"/>
          <w:color w:val="000000"/>
          <w:sz w:val="16"/>
          <w:szCs w:val="16"/>
        </w:rPr>
        <w:fldChar w:fldCharType="separate"/>
      </w:r>
      <w:r w:rsidR="00A9262B" w:rsidRPr="00A9262B">
        <w:rPr>
          <w:rFonts w:ascii="Calibri" w:hAnsi="Calibri" w:cs="Calibri"/>
          <w:b w:val="0"/>
          <w:color w:val="000000"/>
          <w:sz w:val="16"/>
          <w:szCs w:val="16"/>
        </w:rPr>
        <w:fldChar w:fldCharType="end"/>
      </w:r>
      <w:r w:rsidR="00A9262B" w:rsidRPr="006676CE">
        <w:rPr>
          <w:rFonts w:ascii="Calibri" w:hAnsi="Calibri" w:cs="Calibri"/>
          <w:b w:val="0"/>
          <w:color w:val="000000"/>
        </w:rPr>
        <w:t xml:space="preserve"> </w:t>
      </w:r>
      <w:r w:rsidRPr="00832FCD">
        <w:rPr>
          <w:rFonts w:ascii="Calibri" w:hAnsi="Calibri" w:cs="Calibri"/>
          <w:b w:val="0"/>
          <w:color w:val="000000"/>
          <w:sz w:val="20"/>
          <w:szCs w:val="20"/>
        </w:rPr>
        <w:t xml:space="preserve"> oui</w:t>
      </w:r>
      <w:r w:rsidRPr="00832FCD">
        <w:rPr>
          <w:rFonts w:ascii="Calibri" w:hAnsi="Calibri" w:cs="Calibri"/>
          <w:b w:val="0"/>
          <w:color w:val="000000"/>
          <w:sz w:val="20"/>
          <w:szCs w:val="20"/>
        </w:rPr>
        <w:tab/>
      </w:r>
      <w:r w:rsidR="00A9262B">
        <w:rPr>
          <w:rFonts w:ascii="Calibri" w:hAnsi="Calibri" w:cs="Calibri"/>
          <w:b w:val="0"/>
          <w:color w:val="000000"/>
          <w:sz w:val="20"/>
          <w:szCs w:val="20"/>
        </w:rPr>
        <w:tab/>
      </w:r>
      <w:r w:rsidR="00A9262B"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00A9262B" w:rsidRPr="00A9262B">
        <w:rPr>
          <w:rFonts w:ascii="Calibri" w:hAnsi="Calibri" w:cs="Calibri"/>
          <w:b w:val="0"/>
          <w:color w:val="000000"/>
          <w:sz w:val="16"/>
          <w:szCs w:val="16"/>
        </w:rPr>
        <w:instrText xml:space="preserve"> FORMCHECKBOX </w:instrText>
      </w:r>
      <w:r w:rsidR="00A9262B" w:rsidRPr="00A9262B">
        <w:rPr>
          <w:rFonts w:ascii="Calibri" w:hAnsi="Calibri" w:cs="Calibri"/>
          <w:b w:val="0"/>
          <w:color w:val="000000"/>
          <w:sz w:val="16"/>
          <w:szCs w:val="16"/>
        </w:rPr>
      </w:r>
      <w:r w:rsidR="00A9262B" w:rsidRPr="00A9262B">
        <w:rPr>
          <w:rFonts w:ascii="Calibri" w:hAnsi="Calibri" w:cs="Calibri"/>
          <w:b w:val="0"/>
          <w:color w:val="000000"/>
          <w:sz w:val="16"/>
          <w:szCs w:val="16"/>
        </w:rPr>
        <w:fldChar w:fldCharType="separate"/>
      </w:r>
      <w:r w:rsidR="00A9262B" w:rsidRPr="00A9262B">
        <w:rPr>
          <w:rFonts w:ascii="Calibri" w:hAnsi="Calibri" w:cs="Calibri"/>
          <w:b w:val="0"/>
          <w:color w:val="000000"/>
          <w:sz w:val="16"/>
          <w:szCs w:val="16"/>
        </w:rPr>
        <w:fldChar w:fldCharType="end"/>
      </w:r>
      <w:r w:rsidR="00A9262B" w:rsidRPr="006676CE">
        <w:rPr>
          <w:rFonts w:ascii="Calibri" w:hAnsi="Calibri" w:cs="Calibri"/>
          <w:b w:val="0"/>
          <w:color w:val="000000"/>
        </w:rPr>
        <w:t xml:space="preserve"> </w:t>
      </w:r>
      <w:r w:rsidRPr="00832FCD">
        <w:rPr>
          <w:rFonts w:ascii="Calibri" w:hAnsi="Calibri" w:cs="Calibri"/>
          <w:b w:val="0"/>
          <w:color w:val="000000"/>
          <w:sz w:val="20"/>
          <w:szCs w:val="20"/>
        </w:rPr>
        <w:t xml:space="preserve"> non</w:t>
      </w:r>
    </w:p>
    <w:p w14:paraId="7CDC1F1F" w14:textId="77777777" w:rsidR="00344121" w:rsidRDefault="00832FCD" w:rsidP="00344121">
      <w:pPr>
        <w:rPr>
          <w:rFonts w:ascii="Calibri" w:hAnsi="Calibri"/>
          <w:b/>
        </w:rPr>
      </w:pPr>
      <w:r w:rsidRPr="00832FCD">
        <w:rPr>
          <w:rFonts w:ascii="Calibri" w:hAnsi="Calibri"/>
        </w:rPr>
        <w:t>Si oui, lequel :</w:t>
      </w:r>
      <w:r w:rsidR="00344121" w:rsidRPr="00344121">
        <w:rPr>
          <w:rFonts w:ascii="Calibri" w:hAnsi="Calibri"/>
          <w:b/>
        </w:rPr>
        <w:t xml:space="preserve"> </w:t>
      </w:r>
      <w:r w:rsidR="00344121">
        <w:rPr>
          <w:rFonts w:ascii="Calibri" w:hAnsi="Calibri"/>
          <w:b/>
        </w:rPr>
        <w:fldChar w:fldCharType="begin">
          <w:ffData>
            <w:name w:val="Texte48"/>
            <w:enabled/>
            <w:calcOnExit w:val="0"/>
            <w:textInput/>
          </w:ffData>
        </w:fldChar>
      </w:r>
      <w:r w:rsidR="00344121">
        <w:rPr>
          <w:rFonts w:ascii="Calibri" w:hAnsi="Calibri"/>
          <w:b/>
        </w:rPr>
        <w:instrText xml:space="preserve"> FORMTEXT </w:instrText>
      </w:r>
      <w:r w:rsidR="00344121">
        <w:rPr>
          <w:rFonts w:ascii="Calibri" w:hAnsi="Calibri"/>
          <w:b/>
        </w:rPr>
      </w:r>
      <w:r w:rsidR="00344121">
        <w:rPr>
          <w:rFonts w:ascii="Calibri" w:hAnsi="Calibri"/>
          <w:b/>
        </w:rPr>
        <w:fldChar w:fldCharType="separate"/>
      </w:r>
      <w:r w:rsidR="00142590">
        <w:rPr>
          <w:rFonts w:ascii="Calibri" w:hAnsi="Calibri"/>
          <w:b/>
        </w:rPr>
        <w:t> </w:t>
      </w:r>
      <w:r w:rsidR="00142590">
        <w:rPr>
          <w:rFonts w:ascii="Calibri" w:hAnsi="Calibri"/>
          <w:b/>
        </w:rPr>
        <w:t> </w:t>
      </w:r>
      <w:r w:rsidR="00142590">
        <w:rPr>
          <w:rFonts w:ascii="Calibri" w:hAnsi="Calibri"/>
          <w:b/>
        </w:rPr>
        <w:t> </w:t>
      </w:r>
      <w:r w:rsidR="00142590">
        <w:rPr>
          <w:rFonts w:ascii="Calibri" w:hAnsi="Calibri"/>
          <w:b/>
        </w:rPr>
        <w:t> </w:t>
      </w:r>
      <w:r w:rsidR="00142590">
        <w:rPr>
          <w:rFonts w:ascii="Calibri" w:hAnsi="Calibri"/>
          <w:b/>
        </w:rPr>
        <w:t> </w:t>
      </w:r>
      <w:r w:rsidR="00344121">
        <w:rPr>
          <w:rFonts w:ascii="Calibri" w:hAnsi="Calibri"/>
          <w:b/>
        </w:rPr>
        <w:fldChar w:fldCharType="end"/>
      </w:r>
    </w:p>
    <w:p w14:paraId="23A2ED43" w14:textId="77777777" w:rsidR="003A2B95" w:rsidRDefault="003A2B95" w:rsidP="00344121">
      <w:pPr>
        <w:rPr>
          <w:rFonts w:ascii="Calibri" w:hAnsi="Calibri"/>
          <w:b/>
        </w:rPr>
      </w:pPr>
    </w:p>
    <w:p w14:paraId="3C74E6B3" w14:textId="77777777" w:rsidR="006676CE" w:rsidRDefault="006676CE" w:rsidP="006676CE">
      <w:pPr>
        <w:pStyle w:val="Titre2"/>
        <w:tabs>
          <w:tab w:val="clear" w:pos="8880"/>
        </w:tabs>
        <w:spacing w:before="0" w:after="0" w:line="276" w:lineRule="auto"/>
        <w:rPr>
          <w:rFonts w:ascii="Calibri" w:hAnsi="Calibri" w:cs="Times"/>
          <w:b w:val="0"/>
          <w:bCs w:val="0"/>
          <w:sz w:val="20"/>
          <w:szCs w:val="20"/>
        </w:rPr>
      </w:pPr>
      <w:r>
        <w:rPr>
          <w:rFonts w:ascii="Calibri" w:hAnsi="Calibri" w:cs="Times"/>
          <w:bCs w:val="0"/>
          <w:sz w:val="20"/>
          <w:szCs w:val="20"/>
        </w:rPr>
        <w:t xml:space="preserve">Pour quelles raisons adhérez-vous au Pôle EMC2 ? </w:t>
      </w:r>
      <w:r w:rsidRPr="006676CE">
        <w:rPr>
          <w:rFonts w:ascii="Calibri" w:hAnsi="Calibri" w:cs="Times"/>
          <w:b w:val="0"/>
          <w:bCs w:val="0"/>
          <w:sz w:val="20"/>
          <w:szCs w:val="20"/>
        </w:rPr>
        <w:t>(</w:t>
      </w:r>
      <w:r w:rsidR="003A2B95" w:rsidRPr="006676CE">
        <w:rPr>
          <w:rFonts w:ascii="Calibri" w:hAnsi="Calibri" w:cs="Times"/>
          <w:b w:val="0"/>
          <w:bCs w:val="0"/>
          <w:sz w:val="20"/>
          <w:szCs w:val="20"/>
        </w:rPr>
        <w:t>Plusieurs</w:t>
      </w:r>
      <w:r w:rsidRPr="006676CE">
        <w:rPr>
          <w:rFonts w:ascii="Calibri" w:hAnsi="Calibri" w:cs="Times"/>
          <w:b w:val="0"/>
          <w:bCs w:val="0"/>
          <w:sz w:val="20"/>
          <w:szCs w:val="20"/>
        </w:rPr>
        <w:t xml:space="preserve"> choix possibles)</w:t>
      </w:r>
    </w:p>
    <w:p w14:paraId="6BC3462E" w14:textId="77777777" w:rsidR="003A2B95" w:rsidRPr="003A2B95" w:rsidRDefault="003A2B95" w:rsidP="003A2B95"/>
    <w:p w14:paraId="3D6834CB" w14:textId="77777777" w:rsidR="006676CE" w:rsidRDefault="003E736B" w:rsidP="006676CE">
      <w:pPr>
        <w:pStyle w:val="Titre2"/>
        <w:tabs>
          <w:tab w:val="clear" w:pos="8880"/>
        </w:tabs>
        <w:spacing w:before="0" w:after="0" w:line="276" w:lineRule="auto"/>
        <w:rPr>
          <w:rFonts w:ascii="Calibri" w:hAnsi="Calibri" w:cs="Times"/>
          <w:b w:val="0"/>
          <w:bCs w:val="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sidR="00CD7322">
        <w:rPr>
          <w:rFonts w:ascii="Calibri" w:hAnsi="Calibri" w:cs="Calibri"/>
          <w:color w:val="000000"/>
        </w:rPr>
        <w:t xml:space="preserve"> </w:t>
      </w:r>
      <w:r w:rsidR="006676CE">
        <w:rPr>
          <w:rFonts w:ascii="Calibri" w:hAnsi="Calibri" w:cs="Times"/>
          <w:b w:val="0"/>
          <w:bCs w:val="0"/>
          <w:sz w:val="20"/>
          <w:szCs w:val="20"/>
        </w:rPr>
        <w:t>R</w:t>
      </w:r>
      <w:r w:rsidR="006676CE" w:rsidRPr="006676CE">
        <w:rPr>
          <w:rFonts w:ascii="Calibri" w:hAnsi="Calibri" w:cs="Times"/>
          <w:b w:val="0"/>
          <w:bCs w:val="0"/>
          <w:sz w:val="20"/>
          <w:szCs w:val="20"/>
        </w:rPr>
        <w:t>encontrer des partenaires</w:t>
      </w:r>
      <w:r w:rsidR="003A2B95">
        <w:rPr>
          <w:rFonts w:ascii="Calibri" w:hAnsi="Calibri" w:cs="Times"/>
          <w:b w:val="0"/>
          <w:bCs w:val="0"/>
          <w:sz w:val="20"/>
          <w:szCs w:val="20"/>
        </w:rPr>
        <w:t> :</w:t>
      </w:r>
      <w:r w:rsidR="003A2B95">
        <w:rPr>
          <w:rFonts w:ascii="Calibri" w:hAnsi="Calibri" w:cs="Times"/>
          <w:b w:val="0"/>
          <w:bCs w:val="0"/>
          <w:sz w:val="20"/>
          <w:szCs w:val="20"/>
        </w:rPr>
        <w:tab/>
      </w: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sidR="006676CE">
        <w:rPr>
          <w:rFonts w:ascii="Calibri" w:hAnsi="Calibri" w:cs="Calibri"/>
          <w:b w:val="0"/>
          <w:color w:val="000000"/>
          <w:sz w:val="20"/>
          <w:szCs w:val="20"/>
        </w:rPr>
        <w:t xml:space="preserve"> </w:t>
      </w:r>
      <w:r w:rsidR="006676CE" w:rsidRPr="006676CE">
        <w:rPr>
          <w:rFonts w:ascii="Calibri" w:hAnsi="Calibri" w:cs="Times"/>
          <w:b w:val="0"/>
          <w:bCs w:val="0"/>
          <w:sz w:val="20"/>
          <w:szCs w:val="20"/>
        </w:rPr>
        <w:t>technologiques</w:t>
      </w:r>
      <w:r w:rsidR="006676CE">
        <w:rPr>
          <w:rFonts w:ascii="Calibri" w:hAnsi="Calibri" w:cs="Times"/>
          <w:b w:val="0"/>
          <w:bCs w:val="0"/>
          <w:sz w:val="20"/>
          <w:szCs w:val="20"/>
        </w:rPr>
        <w:tab/>
      </w: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sidR="006676CE">
        <w:rPr>
          <w:rFonts w:ascii="Calibri" w:hAnsi="Calibri" w:cs="Calibri"/>
          <w:b w:val="0"/>
          <w:color w:val="000000"/>
          <w:sz w:val="20"/>
          <w:szCs w:val="20"/>
        </w:rPr>
        <w:t xml:space="preserve"> </w:t>
      </w:r>
      <w:r w:rsidR="006676CE">
        <w:rPr>
          <w:rFonts w:ascii="Calibri" w:hAnsi="Calibri" w:cs="Times"/>
          <w:b w:val="0"/>
          <w:bCs w:val="0"/>
          <w:sz w:val="20"/>
          <w:szCs w:val="20"/>
        </w:rPr>
        <w:t>commerciaux</w:t>
      </w:r>
    </w:p>
    <w:p w14:paraId="61BE20BE" w14:textId="77777777" w:rsidR="00CD7322" w:rsidRDefault="003E736B" w:rsidP="00CD7322">
      <w:pPr>
        <w:pStyle w:val="Titre2"/>
        <w:tabs>
          <w:tab w:val="clear" w:pos="8880"/>
        </w:tabs>
        <w:spacing w:before="0" w:after="0" w:line="276" w:lineRule="auto"/>
        <w:rPr>
          <w:rFonts w:ascii="Calibri" w:hAnsi="Calibri" w:cs="Calibri"/>
          <w:b w:val="0"/>
          <w:color w:val="00000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sidR="00CD7322">
        <w:rPr>
          <w:rFonts w:ascii="Calibri" w:hAnsi="Calibri" w:cs="Calibri"/>
          <w:color w:val="000000"/>
        </w:rPr>
        <w:t xml:space="preserve"> </w:t>
      </w:r>
      <w:r w:rsidR="001E5B83">
        <w:rPr>
          <w:rFonts w:ascii="Calibri" w:hAnsi="Calibri" w:cs="Calibri"/>
          <w:b w:val="0"/>
          <w:color w:val="000000"/>
          <w:sz w:val="20"/>
          <w:szCs w:val="20"/>
        </w:rPr>
        <w:t>Appréhender</w:t>
      </w:r>
      <w:r w:rsidR="00CD7322">
        <w:rPr>
          <w:rFonts w:ascii="Calibri" w:hAnsi="Calibri" w:cs="Calibri"/>
          <w:b w:val="0"/>
          <w:color w:val="000000"/>
          <w:sz w:val="20"/>
          <w:szCs w:val="20"/>
        </w:rPr>
        <w:t xml:space="preserve"> davantage </w:t>
      </w:r>
      <w:r w:rsidR="00D218D1">
        <w:rPr>
          <w:rFonts w:ascii="Calibri" w:hAnsi="Calibri" w:cs="Calibri"/>
          <w:b w:val="0"/>
          <w:color w:val="000000"/>
          <w:sz w:val="20"/>
          <w:szCs w:val="20"/>
        </w:rPr>
        <w:t>l’</w:t>
      </w:r>
      <w:r w:rsidR="00CD7322">
        <w:rPr>
          <w:rFonts w:ascii="Calibri" w:hAnsi="Calibri" w:cs="Calibri"/>
          <w:b w:val="0"/>
          <w:color w:val="000000"/>
          <w:sz w:val="20"/>
          <w:szCs w:val="20"/>
        </w:rPr>
        <w:t>innovation</w:t>
      </w:r>
      <w:r w:rsidR="00D218D1">
        <w:rPr>
          <w:rFonts w:ascii="Calibri" w:hAnsi="Calibri" w:cs="Calibri"/>
          <w:b w:val="0"/>
          <w:color w:val="000000"/>
          <w:sz w:val="20"/>
          <w:szCs w:val="20"/>
        </w:rPr>
        <w:t xml:space="preserve"> dans votre entreprise</w:t>
      </w:r>
    </w:p>
    <w:p w14:paraId="55FB006C" w14:textId="77777777" w:rsidR="00CD7322" w:rsidRDefault="003E736B" w:rsidP="00CD7322">
      <w:pPr>
        <w:pStyle w:val="Titre2"/>
        <w:tabs>
          <w:tab w:val="clear" w:pos="8880"/>
        </w:tabs>
        <w:spacing w:before="0" w:after="0" w:line="276" w:lineRule="auto"/>
        <w:rPr>
          <w:rFonts w:ascii="Calibri" w:hAnsi="Calibri" w:cs="Times"/>
          <w:b w:val="0"/>
          <w:bCs w:val="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sidR="00CD7322">
        <w:rPr>
          <w:rFonts w:ascii="Calibri" w:hAnsi="Calibri" w:cs="Calibri"/>
          <w:b w:val="0"/>
          <w:color w:val="000000"/>
          <w:sz w:val="20"/>
          <w:szCs w:val="20"/>
        </w:rPr>
        <w:t xml:space="preserve"> </w:t>
      </w:r>
      <w:proofErr w:type="spellStart"/>
      <w:r w:rsidR="00CD7322">
        <w:rPr>
          <w:rFonts w:ascii="Calibri" w:hAnsi="Calibri" w:cs="Times"/>
          <w:b w:val="0"/>
          <w:bCs w:val="0"/>
          <w:sz w:val="20"/>
          <w:szCs w:val="20"/>
        </w:rPr>
        <w:t>Etre</w:t>
      </w:r>
      <w:proofErr w:type="spellEnd"/>
      <w:r w:rsidR="00CD7322">
        <w:rPr>
          <w:rFonts w:ascii="Calibri" w:hAnsi="Calibri" w:cs="Times"/>
          <w:b w:val="0"/>
          <w:bCs w:val="0"/>
          <w:sz w:val="20"/>
          <w:szCs w:val="20"/>
        </w:rPr>
        <w:t xml:space="preserve"> partenaire d’un projet</w:t>
      </w:r>
    </w:p>
    <w:p w14:paraId="194C228D" w14:textId="77777777" w:rsidR="006676CE" w:rsidRDefault="003E736B" w:rsidP="006676CE">
      <w:pPr>
        <w:pStyle w:val="Titre2"/>
        <w:tabs>
          <w:tab w:val="clear" w:pos="8880"/>
        </w:tabs>
        <w:spacing w:before="0" w:after="0" w:line="276" w:lineRule="auto"/>
        <w:rPr>
          <w:rFonts w:ascii="Calibri" w:hAnsi="Calibri" w:cs="Times"/>
          <w:b w:val="0"/>
          <w:bCs w:val="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sidR="006676CE">
        <w:rPr>
          <w:rFonts w:ascii="Calibri" w:hAnsi="Calibri" w:cs="Calibri"/>
          <w:b w:val="0"/>
          <w:color w:val="000000"/>
          <w:sz w:val="20"/>
          <w:szCs w:val="20"/>
        </w:rPr>
        <w:t xml:space="preserve"> </w:t>
      </w:r>
      <w:r w:rsidR="006676CE">
        <w:rPr>
          <w:rFonts w:ascii="Calibri" w:hAnsi="Calibri" w:cs="Times"/>
          <w:b w:val="0"/>
          <w:bCs w:val="0"/>
          <w:sz w:val="20"/>
          <w:szCs w:val="20"/>
        </w:rPr>
        <w:t>Monter un projet d’innovation collaboratif</w:t>
      </w:r>
    </w:p>
    <w:p w14:paraId="18D6439B" w14:textId="77777777" w:rsidR="006676CE" w:rsidRDefault="003E736B" w:rsidP="006676CE">
      <w:pPr>
        <w:pStyle w:val="Titre2"/>
        <w:tabs>
          <w:tab w:val="clear" w:pos="8880"/>
        </w:tabs>
        <w:spacing w:before="0" w:after="0" w:line="276" w:lineRule="auto"/>
        <w:rPr>
          <w:rFonts w:ascii="Calibri" w:hAnsi="Calibri" w:cs="Times"/>
          <w:b w:val="0"/>
          <w:bCs w:val="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sidR="006676CE">
        <w:rPr>
          <w:rFonts w:ascii="Calibri" w:hAnsi="Calibri" w:cs="Calibri"/>
          <w:b w:val="0"/>
          <w:color w:val="000000"/>
          <w:sz w:val="20"/>
          <w:szCs w:val="20"/>
        </w:rPr>
        <w:t xml:space="preserve"> </w:t>
      </w:r>
      <w:r w:rsidR="006676CE">
        <w:rPr>
          <w:rFonts w:ascii="Calibri" w:hAnsi="Calibri" w:cs="Times"/>
          <w:b w:val="0"/>
          <w:bCs w:val="0"/>
          <w:sz w:val="20"/>
          <w:szCs w:val="20"/>
        </w:rPr>
        <w:t>Accéder, via la labellisation</w:t>
      </w:r>
      <w:r w:rsidR="00CD7322">
        <w:rPr>
          <w:rFonts w:ascii="Calibri" w:hAnsi="Calibri" w:cs="Times"/>
          <w:b w:val="0"/>
          <w:bCs w:val="0"/>
          <w:sz w:val="20"/>
          <w:szCs w:val="20"/>
        </w:rPr>
        <w:t>,</w:t>
      </w:r>
      <w:r w:rsidR="006676CE">
        <w:rPr>
          <w:rFonts w:ascii="Calibri" w:hAnsi="Calibri" w:cs="Times"/>
          <w:b w:val="0"/>
          <w:bCs w:val="0"/>
          <w:sz w:val="20"/>
          <w:szCs w:val="20"/>
        </w:rPr>
        <w:t xml:space="preserve"> à des financements pour vos projets</w:t>
      </w:r>
    </w:p>
    <w:p w14:paraId="6EEC569D" w14:textId="77777777" w:rsidR="00731E15" w:rsidRDefault="00731E15" w:rsidP="00731E15">
      <w:pPr>
        <w:pStyle w:val="Titre2"/>
        <w:tabs>
          <w:tab w:val="clear" w:pos="8880"/>
        </w:tabs>
        <w:spacing w:before="0" w:after="0" w:line="276" w:lineRule="auto"/>
        <w:rPr>
          <w:rFonts w:ascii="Calibri" w:hAnsi="Calibri" w:cs="Times"/>
          <w:b w:val="0"/>
          <w:bCs w:val="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Pr>
          <w:rFonts w:ascii="Calibri" w:hAnsi="Calibri" w:cs="Calibri"/>
          <w:b w:val="0"/>
          <w:color w:val="000000"/>
          <w:sz w:val="20"/>
          <w:szCs w:val="20"/>
        </w:rPr>
        <w:t xml:space="preserve"> </w:t>
      </w:r>
      <w:r>
        <w:rPr>
          <w:rFonts w:ascii="Calibri" w:hAnsi="Calibri" w:cs="Times"/>
          <w:b w:val="0"/>
          <w:bCs w:val="0"/>
          <w:sz w:val="20"/>
          <w:szCs w:val="20"/>
        </w:rPr>
        <w:t xml:space="preserve">Profitez de l’accompagnement </w:t>
      </w:r>
      <w:r w:rsidR="0070124A">
        <w:rPr>
          <w:rFonts w:ascii="Calibri" w:hAnsi="Calibri" w:cs="Times"/>
          <w:b w:val="0"/>
          <w:bCs w:val="0"/>
          <w:sz w:val="20"/>
          <w:szCs w:val="20"/>
        </w:rPr>
        <w:t>« </w:t>
      </w:r>
      <w:r>
        <w:rPr>
          <w:rFonts w:ascii="Calibri" w:hAnsi="Calibri" w:cs="Times"/>
          <w:b w:val="0"/>
          <w:bCs w:val="0"/>
          <w:sz w:val="20"/>
          <w:szCs w:val="20"/>
        </w:rPr>
        <w:t>Transformation environnementale</w:t>
      </w:r>
      <w:r w:rsidR="0070124A">
        <w:rPr>
          <w:rFonts w:ascii="Calibri" w:hAnsi="Calibri" w:cs="Times"/>
          <w:b w:val="0"/>
          <w:bCs w:val="0"/>
          <w:sz w:val="20"/>
          <w:szCs w:val="20"/>
        </w:rPr>
        <w:t> »</w:t>
      </w:r>
    </w:p>
    <w:bookmarkStart w:id="39" w:name="_Hlk182409264"/>
    <w:p w14:paraId="7BC3C5E9" w14:textId="77777777" w:rsidR="00731E15" w:rsidRPr="00B254A6" w:rsidRDefault="00731E15" w:rsidP="00731E15">
      <w:pPr>
        <w:pStyle w:val="Titre2"/>
        <w:tabs>
          <w:tab w:val="clear" w:pos="8880"/>
        </w:tabs>
        <w:spacing w:before="0" w:after="0" w:line="276" w:lineRule="auto"/>
        <w:rPr>
          <w:rFonts w:ascii="Calibri" w:hAnsi="Calibri" w:cs="Times"/>
          <w:b w:val="0"/>
          <w:bCs w:val="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Pr>
          <w:rFonts w:ascii="Calibri" w:hAnsi="Calibri" w:cs="Calibri"/>
          <w:b w:val="0"/>
          <w:color w:val="000000"/>
          <w:sz w:val="16"/>
          <w:szCs w:val="16"/>
        </w:rPr>
        <w:t xml:space="preserve"> </w:t>
      </w:r>
      <w:r>
        <w:rPr>
          <w:rFonts w:ascii="Calibri" w:hAnsi="Calibri" w:cs="Times"/>
          <w:b w:val="0"/>
          <w:bCs w:val="0"/>
          <w:sz w:val="20"/>
          <w:szCs w:val="20"/>
        </w:rPr>
        <w:t xml:space="preserve">Profitez de l’accompagnement </w:t>
      </w:r>
      <w:r w:rsidR="0070124A">
        <w:rPr>
          <w:rFonts w:ascii="Calibri" w:hAnsi="Calibri" w:cs="Times"/>
          <w:b w:val="0"/>
          <w:bCs w:val="0"/>
          <w:sz w:val="20"/>
          <w:szCs w:val="20"/>
        </w:rPr>
        <w:t>« </w:t>
      </w:r>
      <w:r>
        <w:rPr>
          <w:rFonts w:ascii="Calibri" w:hAnsi="Calibri" w:cs="Times"/>
          <w:b w:val="0"/>
          <w:bCs w:val="0"/>
          <w:sz w:val="20"/>
          <w:szCs w:val="20"/>
        </w:rPr>
        <w:t>Transformation digitale</w:t>
      </w:r>
      <w:r w:rsidR="0070124A">
        <w:rPr>
          <w:rFonts w:ascii="Calibri" w:hAnsi="Calibri" w:cs="Times"/>
          <w:b w:val="0"/>
          <w:bCs w:val="0"/>
          <w:sz w:val="20"/>
          <w:szCs w:val="20"/>
        </w:rPr>
        <w:t> »</w:t>
      </w:r>
    </w:p>
    <w:bookmarkEnd w:id="39"/>
    <w:p w14:paraId="208C65AC" w14:textId="77777777" w:rsidR="00731E15" w:rsidRPr="00B254A6" w:rsidRDefault="00731E15" w:rsidP="00731E15">
      <w:pPr>
        <w:pStyle w:val="Titre2"/>
        <w:tabs>
          <w:tab w:val="clear" w:pos="8880"/>
        </w:tabs>
        <w:spacing w:before="0" w:after="0" w:line="276" w:lineRule="auto"/>
        <w:rPr>
          <w:rFonts w:ascii="Calibri" w:hAnsi="Calibri" w:cs="Times"/>
          <w:b w:val="0"/>
          <w:bCs w:val="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sidRPr="00B254A6">
        <w:rPr>
          <w:rFonts w:ascii="Calibri" w:hAnsi="Calibri" w:cs="Times"/>
          <w:b w:val="0"/>
          <w:bCs w:val="0"/>
          <w:sz w:val="20"/>
          <w:szCs w:val="20"/>
        </w:rPr>
        <w:t xml:space="preserve"> </w:t>
      </w:r>
      <w:r>
        <w:rPr>
          <w:rFonts w:ascii="Calibri" w:hAnsi="Calibri" w:cs="Times"/>
          <w:b w:val="0"/>
          <w:bCs w:val="0"/>
          <w:sz w:val="20"/>
          <w:szCs w:val="20"/>
        </w:rPr>
        <w:t xml:space="preserve">Profitez de l’accompagnement </w:t>
      </w:r>
      <w:r w:rsidR="0070124A">
        <w:rPr>
          <w:rFonts w:ascii="Calibri" w:hAnsi="Calibri" w:cs="Times"/>
          <w:b w:val="0"/>
          <w:bCs w:val="0"/>
          <w:sz w:val="20"/>
          <w:szCs w:val="20"/>
        </w:rPr>
        <w:t>« </w:t>
      </w:r>
      <w:r>
        <w:rPr>
          <w:rFonts w:ascii="Calibri" w:hAnsi="Calibri" w:cs="Times"/>
          <w:b w:val="0"/>
          <w:bCs w:val="0"/>
          <w:sz w:val="20"/>
          <w:szCs w:val="20"/>
        </w:rPr>
        <w:t>Excellence industrielle</w:t>
      </w:r>
      <w:r w:rsidR="0070124A">
        <w:rPr>
          <w:rFonts w:ascii="Calibri" w:hAnsi="Calibri" w:cs="Times"/>
          <w:b w:val="0"/>
          <w:bCs w:val="0"/>
          <w:sz w:val="20"/>
          <w:szCs w:val="20"/>
        </w:rPr>
        <w:t> »</w:t>
      </w:r>
    </w:p>
    <w:p w14:paraId="45252BDC" w14:textId="77777777" w:rsidR="006676CE" w:rsidRDefault="003E736B" w:rsidP="006676CE">
      <w:pPr>
        <w:rPr>
          <w:rFonts w:ascii="Calibri" w:hAnsi="Calibri" w:cs="Calibri"/>
          <w:color w:val="000000"/>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sidR="00CD7322">
        <w:rPr>
          <w:rFonts w:ascii="Calibri" w:hAnsi="Calibri" w:cs="Calibri"/>
          <w:color w:val="000000"/>
        </w:rPr>
        <w:t xml:space="preserve"> S</w:t>
      </w:r>
      <w:r w:rsidR="006676CE">
        <w:rPr>
          <w:rFonts w:ascii="Calibri" w:hAnsi="Calibri" w:cs="Calibri"/>
          <w:color w:val="000000"/>
        </w:rPr>
        <w:t>’engager dans un réseau dynamique</w:t>
      </w:r>
    </w:p>
    <w:p w14:paraId="3E106F7D" w14:textId="77777777" w:rsidR="00CD7322" w:rsidRDefault="003E736B" w:rsidP="006676CE">
      <w:pPr>
        <w:rPr>
          <w:rFonts w:ascii="Calibri" w:hAnsi="Calibri" w:cs="Calibri"/>
          <w:color w:val="000000"/>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sidR="00CD7322">
        <w:rPr>
          <w:rFonts w:ascii="Calibri" w:hAnsi="Calibri" w:cs="Calibri"/>
          <w:color w:val="000000"/>
        </w:rPr>
        <w:t xml:space="preserve"> Enrichir vos connaissances technologiques (veille et journée</w:t>
      </w:r>
      <w:r w:rsidR="001E5B83">
        <w:rPr>
          <w:rFonts w:ascii="Calibri" w:hAnsi="Calibri" w:cs="Calibri"/>
          <w:color w:val="000000"/>
        </w:rPr>
        <w:t>s</w:t>
      </w:r>
      <w:r w:rsidR="00CD7322">
        <w:rPr>
          <w:rFonts w:ascii="Calibri" w:hAnsi="Calibri" w:cs="Calibri"/>
          <w:color w:val="000000"/>
        </w:rPr>
        <w:t xml:space="preserve"> techniques)</w:t>
      </w:r>
    </w:p>
    <w:p w14:paraId="1791DCB7" w14:textId="77777777" w:rsidR="0070124A" w:rsidRDefault="0070124A" w:rsidP="0070124A">
      <w:pPr>
        <w:pStyle w:val="Titre2"/>
        <w:tabs>
          <w:tab w:val="clear" w:pos="8880"/>
        </w:tabs>
        <w:spacing w:before="0" w:after="0" w:line="276" w:lineRule="auto"/>
        <w:rPr>
          <w:rFonts w:ascii="Calibri" w:hAnsi="Calibri" w:cs="Times"/>
          <w:b w:val="0"/>
          <w:bCs w:val="0"/>
          <w:sz w:val="20"/>
          <w:szCs w:val="20"/>
        </w:rPr>
      </w:pPr>
      <w:r w:rsidRPr="00A9262B">
        <w:rPr>
          <w:rFonts w:ascii="Calibri" w:hAnsi="Calibri" w:cs="Calibri"/>
          <w:b w:val="0"/>
          <w:color w:val="000000"/>
          <w:sz w:val="16"/>
          <w:szCs w:val="16"/>
        </w:rPr>
        <w:fldChar w:fldCharType="begin">
          <w:ffData>
            <w:name w:val="CaseACocher13"/>
            <w:enabled/>
            <w:calcOnExit w:val="0"/>
            <w:checkBox>
              <w:sizeAuto/>
              <w:default w:val="0"/>
            </w:checkBox>
          </w:ffData>
        </w:fldChar>
      </w:r>
      <w:r w:rsidRPr="00A9262B">
        <w:rPr>
          <w:rFonts w:ascii="Calibri" w:hAnsi="Calibri" w:cs="Calibri"/>
          <w:b w:val="0"/>
          <w:color w:val="000000"/>
          <w:sz w:val="16"/>
          <w:szCs w:val="16"/>
        </w:rPr>
        <w:instrText xml:space="preserve"> FORMCHECKBOX </w:instrText>
      </w:r>
      <w:r w:rsidRPr="00A9262B">
        <w:rPr>
          <w:rFonts w:ascii="Calibri" w:hAnsi="Calibri" w:cs="Calibri"/>
          <w:b w:val="0"/>
          <w:color w:val="000000"/>
          <w:sz w:val="16"/>
          <w:szCs w:val="16"/>
        </w:rPr>
      </w:r>
      <w:r w:rsidRPr="00A9262B">
        <w:rPr>
          <w:rFonts w:ascii="Calibri" w:hAnsi="Calibri" w:cs="Calibri"/>
          <w:b w:val="0"/>
          <w:color w:val="000000"/>
          <w:sz w:val="16"/>
          <w:szCs w:val="16"/>
        </w:rPr>
        <w:fldChar w:fldCharType="separate"/>
      </w:r>
      <w:r w:rsidRPr="00A9262B">
        <w:rPr>
          <w:rFonts w:ascii="Calibri" w:hAnsi="Calibri" w:cs="Calibri"/>
          <w:b w:val="0"/>
          <w:color w:val="000000"/>
          <w:sz w:val="16"/>
          <w:szCs w:val="16"/>
        </w:rPr>
        <w:fldChar w:fldCharType="end"/>
      </w:r>
      <w:r>
        <w:rPr>
          <w:rFonts w:ascii="Calibri" w:hAnsi="Calibri" w:cs="Calibri"/>
          <w:b w:val="0"/>
          <w:color w:val="000000"/>
          <w:sz w:val="20"/>
          <w:szCs w:val="20"/>
        </w:rPr>
        <w:t xml:space="preserve"> </w:t>
      </w:r>
      <w:r>
        <w:rPr>
          <w:rFonts w:ascii="Calibri" w:hAnsi="Calibri" w:cs="Times"/>
          <w:b w:val="0"/>
          <w:bCs w:val="0"/>
          <w:sz w:val="20"/>
          <w:szCs w:val="20"/>
        </w:rPr>
        <w:t>Profitez de la visibilité de l’écosystème EMC2</w:t>
      </w:r>
    </w:p>
    <w:p w14:paraId="51CD04D6" w14:textId="77777777" w:rsidR="00CD7322" w:rsidRDefault="003E736B" w:rsidP="006676CE">
      <w:pPr>
        <w:rPr>
          <w:rFonts w:ascii="Calibri" w:hAnsi="Calibri" w:cs="Calibri"/>
          <w:color w:val="000000"/>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Pr>
          <w:rFonts w:ascii="Calibri" w:hAnsi="Calibri" w:cs="Calibri"/>
          <w:color w:val="000000"/>
        </w:rPr>
        <w:t xml:space="preserve"> </w:t>
      </w:r>
      <w:r w:rsidR="00CD7322">
        <w:rPr>
          <w:rFonts w:ascii="Calibri" w:hAnsi="Calibri" w:cs="Calibri"/>
          <w:color w:val="000000"/>
        </w:rPr>
        <w:t>Développer vos affaires</w:t>
      </w:r>
    </w:p>
    <w:p w14:paraId="413F73F6" w14:textId="77777777" w:rsidR="0070124A" w:rsidRDefault="0070124A" w:rsidP="0070124A">
      <w:pPr>
        <w:rPr>
          <w:rFonts w:ascii="Calibri" w:hAnsi="Calibri" w:cs="Calibri"/>
          <w:color w:val="000000"/>
        </w:rPr>
      </w:pPr>
      <w:r w:rsidRPr="00A9262B">
        <w:rPr>
          <w:rFonts w:ascii="Calibri" w:hAnsi="Calibri" w:cs="Calibri"/>
          <w:b/>
          <w:color w:val="000000"/>
          <w:sz w:val="16"/>
          <w:szCs w:val="16"/>
        </w:rPr>
        <w:fldChar w:fldCharType="begin">
          <w:ffData>
            <w:name w:val="CaseACocher13"/>
            <w:enabled/>
            <w:calcOnExit w:val="0"/>
            <w:checkBox>
              <w:sizeAuto/>
              <w:default w:val="0"/>
            </w:checkBox>
          </w:ffData>
        </w:fldChar>
      </w:r>
      <w:r w:rsidRPr="00A9262B">
        <w:rPr>
          <w:rFonts w:ascii="Calibri" w:hAnsi="Calibri" w:cs="Calibri"/>
          <w:b/>
          <w:color w:val="000000"/>
          <w:sz w:val="16"/>
          <w:szCs w:val="16"/>
        </w:rPr>
        <w:instrText xml:space="preserve"> FORMCHECKBOX </w:instrText>
      </w:r>
      <w:r w:rsidRPr="00A9262B">
        <w:rPr>
          <w:rFonts w:ascii="Calibri" w:hAnsi="Calibri" w:cs="Calibri"/>
          <w:b/>
          <w:color w:val="000000"/>
          <w:sz w:val="16"/>
          <w:szCs w:val="16"/>
        </w:rPr>
      </w:r>
      <w:r w:rsidRPr="00A9262B">
        <w:rPr>
          <w:rFonts w:ascii="Calibri" w:hAnsi="Calibri" w:cs="Calibri"/>
          <w:b/>
          <w:color w:val="000000"/>
          <w:sz w:val="16"/>
          <w:szCs w:val="16"/>
        </w:rPr>
        <w:fldChar w:fldCharType="separate"/>
      </w:r>
      <w:r w:rsidRPr="00A9262B">
        <w:rPr>
          <w:rFonts w:ascii="Calibri" w:hAnsi="Calibri" w:cs="Calibri"/>
          <w:b/>
          <w:color w:val="000000"/>
          <w:sz w:val="16"/>
          <w:szCs w:val="16"/>
        </w:rPr>
        <w:fldChar w:fldCharType="end"/>
      </w:r>
      <w:r>
        <w:rPr>
          <w:rFonts w:ascii="Calibri" w:hAnsi="Calibri" w:cs="Calibri"/>
          <w:color w:val="000000"/>
        </w:rPr>
        <w:t xml:space="preserve"> </w:t>
      </w:r>
      <w:proofErr w:type="spellStart"/>
      <w:r>
        <w:rPr>
          <w:rFonts w:ascii="Calibri" w:hAnsi="Calibri" w:cs="Calibri"/>
          <w:color w:val="000000"/>
        </w:rPr>
        <w:t>Etre</w:t>
      </w:r>
      <w:proofErr w:type="spellEnd"/>
      <w:r>
        <w:rPr>
          <w:rFonts w:ascii="Calibri" w:hAnsi="Calibri" w:cs="Calibri"/>
          <w:color w:val="000000"/>
        </w:rPr>
        <w:t xml:space="preserve"> moins isolé</w:t>
      </w:r>
    </w:p>
    <w:p w14:paraId="3A5085A0" w14:textId="77777777" w:rsidR="00FC1B74" w:rsidRDefault="00FC1B74" w:rsidP="006676CE">
      <w:pPr>
        <w:rPr>
          <w:rFonts w:ascii="Calibri" w:hAnsi="Calibri" w:cs="Calibri"/>
          <w:b/>
          <w:color w:val="000000"/>
          <w:sz w:val="24"/>
        </w:rPr>
      </w:pPr>
    </w:p>
    <w:p w14:paraId="3E231C1F" w14:textId="77777777" w:rsidR="00B40FED" w:rsidRDefault="00B40FED" w:rsidP="00B40FED">
      <w:pPr>
        <w:pStyle w:val="Titre2"/>
        <w:tabs>
          <w:tab w:val="clear" w:pos="8880"/>
        </w:tabs>
        <w:spacing w:before="0" w:after="0" w:line="276" w:lineRule="auto"/>
        <w:rPr>
          <w:rFonts w:ascii="Calibri" w:hAnsi="Calibri" w:cs="Times"/>
          <w:bCs w:val="0"/>
          <w:sz w:val="20"/>
          <w:szCs w:val="20"/>
        </w:rPr>
      </w:pPr>
      <w:r>
        <w:rPr>
          <w:rFonts w:ascii="Calibri" w:hAnsi="Calibri" w:cs="Times"/>
          <w:bCs w:val="0"/>
          <w:sz w:val="20"/>
          <w:szCs w:val="20"/>
        </w:rPr>
        <w:t>Précisions concernant votre demande d’adhésion (si nécessaire) :</w:t>
      </w:r>
    </w:p>
    <w:p w14:paraId="63FAB8A9" w14:textId="77777777" w:rsidR="00B40FED" w:rsidRDefault="00B40FED" w:rsidP="00B40FED"/>
    <w:p w14:paraId="248B1EB6" w14:textId="600D1968" w:rsidR="00B40FED" w:rsidRDefault="004A034B" w:rsidP="00B40FED">
      <w:r>
        <w:rPr>
          <w:rFonts w:ascii="Calibri" w:hAnsi="Calibri"/>
          <w:bCs/>
          <w:noProof/>
          <w:lang w:eastAsia="fr-FR"/>
        </w:rPr>
        <mc:AlternateContent>
          <mc:Choice Requires="wpg">
            <w:drawing>
              <wp:anchor distT="0" distB="0" distL="114300" distR="114300" simplePos="0" relativeHeight="251658752" behindDoc="0" locked="0" layoutInCell="1" allowOverlap="1" wp14:anchorId="5DF3FA7D" wp14:editId="69258931">
                <wp:simplePos x="0" y="0"/>
                <wp:positionH relativeFrom="column">
                  <wp:posOffset>-126365</wp:posOffset>
                </wp:positionH>
                <wp:positionV relativeFrom="paragraph">
                  <wp:posOffset>-635</wp:posOffset>
                </wp:positionV>
                <wp:extent cx="6673215" cy="1534160"/>
                <wp:effectExtent l="12700" t="10160" r="10160" b="8255"/>
                <wp:wrapNone/>
                <wp:docPr id="12313010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215" cy="1534160"/>
                          <a:chOff x="1200" y="2447"/>
                          <a:chExt cx="9720" cy="1798"/>
                        </a:xfrm>
                      </wpg:grpSpPr>
                      <wps:wsp>
                        <wps:cNvPr id="1690927493" name="AutoShape 19"/>
                        <wps:cNvCnPr>
                          <a:cxnSpLocks noChangeShapeType="1"/>
                        </wps:cNvCnPr>
                        <wps:spPr bwMode="auto">
                          <a:xfrm>
                            <a:off x="1200" y="2462"/>
                            <a:ext cx="0" cy="17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745116" name="AutoShape 20"/>
                        <wps:cNvCnPr>
                          <a:cxnSpLocks noChangeShapeType="1"/>
                        </wps:cNvCnPr>
                        <wps:spPr bwMode="auto">
                          <a:xfrm>
                            <a:off x="10920" y="2462"/>
                            <a:ext cx="0" cy="17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769939" name="AutoShape 21"/>
                        <wps:cNvCnPr>
                          <a:cxnSpLocks noChangeShapeType="1"/>
                        </wps:cNvCnPr>
                        <wps:spPr bwMode="auto">
                          <a:xfrm>
                            <a:off x="1200" y="2447"/>
                            <a:ext cx="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0394048" name="AutoShape 22"/>
                        <wps:cNvCnPr>
                          <a:cxnSpLocks noChangeShapeType="1"/>
                        </wps:cNvCnPr>
                        <wps:spPr bwMode="auto">
                          <a:xfrm>
                            <a:off x="1200" y="4245"/>
                            <a:ext cx="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A5687F" id="Group 18" o:spid="_x0000_s1026" style="position:absolute;margin-left:-9.95pt;margin-top:-.05pt;width:525.45pt;height:120.8pt;z-index:251658752" coordorigin="1200,2447" coordsize="9720,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">
                <v:shape id="AutoShape 19" o:spid="_x0000_s1027" type="#_x0000_t32" style="position:absolute;left:1200;top:2462;width:0;height:1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"/>
                <v:shape id="AutoShape 20" o:spid="_x0000_s1028" type="#_x0000_t32" style="position:absolute;left:10920;top:2462;width:0;height:1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"/>
                <v:shape id="AutoShape 21" o:spid="_x0000_s1029" type="#_x0000_t32" style="position:absolute;left:1200;top:2447;width: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"/>
                <v:shape id="AutoShape 22" o:spid="_x0000_s1030" type="#_x0000_t32" style="position:absolute;left:1200;top:4245;width: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"/>
              </v:group>
            </w:pict>
          </mc:Fallback>
        </mc:AlternateContent>
      </w:r>
    </w:p>
    <w:p w14:paraId="0825F480" w14:textId="77777777" w:rsidR="00B40FED" w:rsidRDefault="00B40FED" w:rsidP="00B40FED">
      <w:r>
        <w:rPr>
          <w:rFonts w:ascii="Calibri" w:hAnsi="Calibri"/>
          <w:b/>
        </w:rPr>
        <w:fldChar w:fldCharType="begin">
          <w:ffData>
            <w:name w:val="Texte48"/>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332197CF" w14:textId="77777777" w:rsidR="00B40FED" w:rsidRDefault="00B40FED" w:rsidP="00B40FED"/>
    <w:p w14:paraId="2AC9BAB7" w14:textId="77777777" w:rsidR="000510B8" w:rsidRDefault="000510B8" w:rsidP="006676CE">
      <w:pPr>
        <w:rPr>
          <w:rFonts w:ascii="Calibri" w:hAnsi="Calibri" w:cs="Calibri"/>
          <w:b/>
          <w:color w:val="000000"/>
          <w:sz w:val="24"/>
        </w:rPr>
      </w:pPr>
    </w:p>
    <w:p w14:paraId="180CC225" w14:textId="77777777" w:rsidR="00B40FED" w:rsidRDefault="00B40FED" w:rsidP="006676CE">
      <w:pPr>
        <w:rPr>
          <w:rFonts w:ascii="Calibri" w:hAnsi="Calibri" w:cs="Calibri"/>
          <w:b/>
          <w:color w:val="000000"/>
          <w:sz w:val="24"/>
        </w:rPr>
      </w:pPr>
    </w:p>
    <w:p w14:paraId="3C80B9BE" w14:textId="77777777" w:rsidR="00B40FED" w:rsidRDefault="00B40FED" w:rsidP="006676CE">
      <w:pPr>
        <w:rPr>
          <w:rFonts w:ascii="Calibri" w:hAnsi="Calibri" w:cs="Calibri"/>
          <w:b/>
          <w:color w:val="000000"/>
          <w:sz w:val="24"/>
        </w:rPr>
      </w:pPr>
    </w:p>
    <w:p w14:paraId="31627F9F" w14:textId="77777777" w:rsidR="00B40FED" w:rsidRDefault="00B40FED" w:rsidP="006676CE">
      <w:pPr>
        <w:rPr>
          <w:rFonts w:ascii="Calibri" w:hAnsi="Calibri" w:cs="Calibri"/>
          <w:b/>
          <w:color w:val="000000"/>
          <w:sz w:val="24"/>
        </w:rPr>
      </w:pPr>
    </w:p>
    <w:p w14:paraId="2AC6C92F" w14:textId="77777777" w:rsidR="00B40FED" w:rsidRDefault="00B40FED" w:rsidP="006676CE">
      <w:pPr>
        <w:rPr>
          <w:rFonts w:ascii="Calibri" w:hAnsi="Calibri" w:cs="Calibri"/>
          <w:b/>
          <w:color w:val="000000"/>
          <w:sz w:val="24"/>
        </w:rPr>
      </w:pPr>
    </w:p>
    <w:p w14:paraId="2720E26C" w14:textId="77777777" w:rsidR="000510B8" w:rsidRPr="001B713D" w:rsidRDefault="000510B8" w:rsidP="006676CE">
      <w:pPr>
        <w:rPr>
          <w:rFonts w:ascii="Calibri" w:hAnsi="Calibri" w:cs="Calibri"/>
          <w:b/>
          <w:color w:val="000000"/>
          <w:sz w:val="24"/>
        </w:rPr>
      </w:pPr>
    </w:p>
    <w:bookmarkEnd w:id="36"/>
    <w:p w14:paraId="5F74FFE0" w14:textId="77777777" w:rsidR="00586A50" w:rsidRDefault="00CD7322" w:rsidP="00CD7322">
      <w:pPr>
        <w:pStyle w:val="Titre2"/>
        <w:tabs>
          <w:tab w:val="clear" w:pos="8880"/>
        </w:tabs>
        <w:spacing w:before="0" w:after="0" w:line="276" w:lineRule="auto"/>
        <w:rPr>
          <w:rFonts w:ascii="Calibri" w:hAnsi="Calibri" w:cs="Calibri"/>
          <w:b w:val="0"/>
          <w:sz w:val="20"/>
          <w:szCs w:val="20"/>
        </w:rPr>
        <w:sectPr w:rsidR="00586A50" w:rsidSect="00586A50">
          <w:headerReference w:type="default" r:id="rId16"/>
          <w:type w:val="continuous"/>
          <w:pgSz w:w="11905" w:h="16837"/>
          <w:pgMar w:top="1804" w:right="1134" w:bottom="993" w:left="1134" w:header="227" w:footer="0" w:gutter="0"/>
          <w:cols w:space="720"/>
          <w:titlePg/>
          <w:docGrid w:linePitch="272"/>
        </w:sectPr>
      </w:pPr>
      <w:r w:rsidRPr="00CD7322">
        <w:rPr>
          <w:rFonts w:ascii="Calibri" w:hAnsi="Calibri" w:cs="Calibri"/>
          <w:b w:val="0"/>
          <w:sz w:val="20"/>
          <w:szCs w:val="20"/>
        </w:rPr>
        <w:t>Être membre du Pôle EMC2 implique, non seulement l’adhésion pleine et entière à ses objectifs, la participation active aux instances statutaires (ou se faire représenter), mais aussi d’être le promoteur actif de l’Association tant en France qu’à l’étranger.</w:t>
      </w:r>
    </w:p>
    <w:p w14:paraId="339B149D" w14:textId="77777777" w:rsidR="00CD7322" w:rsidRPr="00CD7322" w:rsidRDefault="00CD7322" w:rsidP="00CD7322">
      <w:pPr>
        <w:pStyle w:val="Titre2"/>
        <w:tabs>
          <w:tab w:val="clear" w:pos="8880"/>
        </w:tabs>
        <w:spacing w:before="0" w:after="0" w:line="276" w:lineRule="auto"/>
        <w:rPr>
          <w:rFonts w:ascii="Trebuchet MS" w:hAnsi="Trebuchet MS"/>
          <w:b w:val="0"/>
          <w:u w:val="single"/>
        </w:rPr>
      </w:pPr>
    </w:p>
    <w:p w14:paraId="5F729A88" w14:textId="42FA30C3" w:rsidR="00AF52E2" w:rsidRPr="006F3A73" w:rsidRDefault="00E559C9" w:rsidP="00014A19">
      <w:pPr>
        <w:jc w:val="center"/>
        <w:rPr>
          <w:rFonts w:ascii="Calibri" w:hAnsi="Calibri" w:cs="Calibri"/>
          <w:b/>
          <w:color w:val="002535"/>
          <w:sz w:val="36"/>
          <w:szCs w:val="36"/>
        </w:rPr>
      </w:pPr>
      <w:r w:rsidRPr="006F3A73">
        <w:rPr>
          <w:rFonts w:ascii="Calibri" w:hAnsi="Calibri" w:cs="Calibri"/>
          <w:b/>
          <w:color w:val="002535"/>
          <w:sz w:val="36"/>
          <w:szCs w:val="36"/>
        </w:rPr>
        <w:lastRenderedPageBreak/>
        <w:t>B</w:t>
      </w:r>
      <w:r w:rsidR="00DF1E60" w:rsidRPr="006F3A73">
        <w:rPr>
          <w:rFonts w:ascii="Calibri" w:hAnsi="Calibri" w:cs="Calibri"/>
          <w:b/>
          <w:color w:val="002535"/>
          <w:sz w:val="36"/>
          <w:szCs w:val="36"/>
        </w:rPr>
        <w:t>on</w:t>
      </w:r>
      <w:r w:rsidRPr="006F3A73">
        <w:rPr>
          <w:rFonts w:ascii="Calibri" w:hAnsi="Calibri" w:cs="Calibri"/>
          <w:b/>
          <w:color w:val="002535"/>
          <w:sz w:val="36"/>
          <w:szCs w:val="36"/>
        </w:rPr>
        <w:t xml:space="preserve"> de commande </w:t>
      </w:r>
      <w:r w:rsidR="00DB3868" w:rsidRPr="006F3A73">
        <w:rPr>
          <w:rFonts w:ascii="Calibri" w:hAnsi="Calibri" w:cs="Calibri"/>
          <w:b/>
          <w:color w:val="002535"/>
          <w:sz w:val="36"/>
          <w:szCs w:val="36"/>
        </w:rPr>
        <w:t>A</w:t>
      </w:r>
      <w:r w:rsidR="00731E15" w:rsidRPr="006F3A73">
        <w:rPr>
          <w:rFonts w:ascii="Calibri" w:hAnsi="Calibri" w:cs="Calibri"/>
          <w:b/>
          <w:color w:val="002535"/>
          <w:sz w:val="36"/>
          <w:szCs w:val="36"/>
        </w:rPr>
        <w:t>dhésion</w:t>
      </w:r>
      <w:r w:rsidR="00DB3868" w:rsidRPr="006F3A73">
        <w:rPr>
          <w:rFonts w:ascii="Calibri" w:hAnsi="Calibri" w:cs="Calibri"/>
          <w:b/>
          <w:color w:val="002535"/>
          <w:sz w:val="36"/>
          <w:szCs w:val="36"/>
        </w:rPr>
        <w:t xml:space="preserve"> </w:t>
      </w:r>
      <w:r w:rsidR="00586A50" w:rsidRPr="006F3A73">
        <w:rPr>
          <w:rFonts w:ascii="Calibri" w:hAnsi="Calibri" w:cs="Calibri"/>
          <w:b/>
          <w:color w:val="002535"/>
          <w:sz w:val="36"/>
          <w:szCs w:val="36"/>
        </w:rPr>
        <w:t>2026</w:t>
      </w:r>
    </w:p>
    <w:p w14:paraId="5BBC4BD6" w14:textId="77777777" w:rsidR="003F76C7" w:rsidRPr="006F3A73" w:rsidRDefault="003F76C7" w:rsidP="003F76C7">
      <w:pPr>
        <w:jc w:val="center"/>
        <w:rPr>
          <w:rFonts w:ascii="Calibri" w:hAnsi="Calibri" w:cs="Calibri"/>
          <w:b/>
          <w:color w:val="002535"/>
        </w:rPr>
      </w:pPr>
    </w:p>
    <w:p w14:paraId="61B637FE" w14:textId="6A49C892" w:rsidR="005922B7" w:rsidRPr="006F3A73" w:rsidRDefault="005922B7" w:rsidP="00CD6EE3">
      <w:pPr>
        <w:tabs>
          <w:tab w:val="left" w:pos="6663"/>
        </w:tabs>
        <w:spacing w:line="276" w:lineRule="auto"/>
        <w:rPr>
          <w:rFonts w:ascii="Calibri" w:eastAsia="Times New Roman" w:hAnsi="Calibri" w:cs="Calibri"/>
        </w:rPr>
      </w:pPr>
      <w:r w:rsidRPr="006F3A73">
        <w:rPr>
          <w:rFonts w:ascii="Calibri" w:eastAsia="Times New Roman" w:hAnsi="Calibri" w:cs="Calibri"/>
        </w:rPr>
        <w:t>NOM de la structure :</w:t>
      </w:r>
      <w:r w:rsidR="003E736B" w:rsidRPr="006F3A73">
        <w:rPr>
          <w:rFonts w:ascii="Calibri" w:eastAsia="Times New Roman" w:hAnsi="Calibri" w:cs="Calibri"/>
        </w:rPr>
        <w:t xml:space="preserve"> </w:t>
      </w:r>
      <w:r w:rsidR="003E736B" w:rsidRPr="006F3A73">
        <w:rPr>
          <w:rFonts w:ascii="Calibri" w:eastAsia="Times New Roman" w:hAnsi="Calibri" w:cs="Calibri"/>
        </w:rPr>
        <w:fldChar w:fldCharType="begin">
          <w:ffData>
            <w:name w:val="Texte42"/>
            <w:enabled/>
            <w:calcOnExit w:val="0"/>
            <w:textInput/>
          </w:ffData>
        </w:fldChar>
      </w:r>
      <w:bookmarkStart w:id="40" w:name="Texte42"/>
      <w:r w:rsidR="003E736B" w:rsidRPr="006F3A73">
        <w:rPr>
          <w:rFonts w:ascii="Calibri" w:eastAsia="Times New Roman" w:hAnsi="Calibri" w:cs="Calibri"/>
        </w:rPr>
        <w:instrText xml:space="preserve"> FORMTEXT </w:instrText>
      </w:r>
      <w:r w:rsidR="003E736B" w:rsidRPr="006F3A73">
        <w:rPr>
          <w:rFonts w:ascii="Calibri" w:eastAsia="Times New Roman" w:hAnsi="Calibri" w:cs="Calibri"/>
        </w:rPr>
      </w:r>
      <w:r w:rsidR="003E736B" w:rsidRPr="006F3A73">
        <w:rPr>
          <w:rFonts w:ascii="Calibri" w:eastAsia="Times New Roman" w:hAnsi="Calibri" w:cs="Calibri"/>
        </w:rPr>
        <w:fldChar w:fldCharType="separate"/>
      </w:r>
      <w:r w:rsidR="003E736B" w:rsidRPr="006F3A73">
        <w:rPr>
          <w:rFonts w:ascii="Calibri" w:eastAsia="Times New Roman" w:hAnsi="Calibri" w:cs="Calibri"/>
          <w:noProof/>
        </w:rPr>
        <w:t> </w:t>
      </w:r>
      <w:r w:rsidR="003E736B" w:rsidRPr="006F3A73">
        <w:rPr>
          <w:rFonts w:ascii="Calibri" w:eastAsia="Times New Roman" w:hAnsi="Calibri" w:cs="Calibri"/>
          <w:noProof/>
        </w:rPr>
        <w:t> </w:t>
      </w:r>
      <w:r w:rsidR="003E736B" w:rsidRPr="006F3A73">
        <w:rPr>
          <w:rFonts w:ascii="Calibri" w:eastAsia="Times New Roman" w:hAnsi="Calibri" w:cs="Calibri"/>
          <w:noProof/>
        </w:rPr>
        <w:t> </w:t>
      </w:r>
      <w:r w:rsidR="003E736B" w:rsidRPr="006F3A73">
        <w:rPr>
          <w:rFonts w:ascii="Calibri" w:eastAsia="Times New Roman" w:hAnsi="Calibri" w:cs="Calibri"/>
          <w:noProof/>
        </w:rPr>
        <w:t> </w:t>
      </w:r>
      <w:r w:rsidR="003E736B" w:rsidRPr="006F3A73">
        <w:rPr>
          <w:rFonts w:ascii="Calibri" w:eastAsia="Times New Roman" w:hAnsi="Calibri" w:cs="Calibri"/>
          <w:noProof/>
        </w:rPr>
        <w:t> </w:t>
      </w:r>
      <w:r w:rsidR="003E736B" w:rsidRPr="006F3A73">
        <w:rPr>
          <w:rFonts w:ascii="Calibri" w:eastAsia="Times New Roman" w:hAnsi="Calibri" w:cs="Calibri"/>
        </w:rPr>
        <w:fldChar w:fldCharType="end"/>
      </w:r>
      <w:bookmarkEnd w:id="40"/>
      <w:r w:rsidRPr="006F3A73">
        <w:rPr>
          <w:rFonts w:ascii="Calibri" w:eastAsia="Times New Roman" w:hAnsi="Calibri" w:cs="Calibri"/>
        </w:rPr>
        <w:tab/>
      </w:r>
    </w:p>
    <w:p w14:paraId="54B3074A" w14:textId="77777777" w:rsidR="00BC2029" w:rsidRPr="006F3A73" w:rsidRDefault="005922B7" w:rsidP="00CD6EE3">
      <w:pPr>
        <w:tabs>
          <w:tab w:val="left" w:pos="2835"/>
        </w:tabs>
        <w:spacing w:line="276" w:lineRule="auto"/>
        <w:rPr>
          <w:rFonts w:ascii="Calibri" w:eastAsia="Times New Roman" w:hAnsi="Calibri" w:cs="Calibri"/>
        </w:rPr>
      </w:pPr>
      <w:r w:rsidRPr="006F3A73">
        <w:rPr>
          <w:rFonts w:ascii="Calibri" w:eastAsia="Times New Roman" w:hAnsi="Calibri" w:cs="Calibri"/>
        </w:rPr>
        <w:t>Votre numéro de commande</w:t>
      </w:r>
      <w:r w:rsidR="00BC2029" w:rsidRPr="006F3A73">
        <w:rPr>
          <w:rFonts w:ascii="Calibri" w:eastAsia="Times New Roman" w:hAnsi="Calibri" w:cs="Calibri"/>
        </w:rPr>
        <w:t xml:space="preserve"> (</w:t>
      </w:r>
      <w:r w:rsidR="00BC2029" w:rsidRPr="006F3A73">
        <w:rPr>
          <w:rFonts w:ascii="Calibri" w:eastAsia="Times New Roman" w:hAnsi="Calibri" w:cs="Calibri"/>
          <w:i/>
          <w:iCs/>
          <w:sz w:val="18"/>
          <w:szCs w:val="18"/>
        </w:rPr>
        <w:t>ou votre référence que nous rappellerons sur la facture</w:t>
      </w:r>
      <w:r w:rsidR="00BC2029" w:rsidRPr="006F3A73">
        <w:rPr>
          <w:rFonts w:ascii="Calibri" w:eastAsia="Times New Roman" w:hAnsi="Calibri" w:cs="Calibri"/>
        </w:rPr>
        <w:t>)</w:t>
      </w:r>
      <w:r w:rsidRPr="006F3A73">
        <w:rPr>
          <w:rFonts w:ascii="Calibri" w:eastAsia="Times New Roman" w:hAnsi="Calibri" w:cs="Calibri"/>
        </w:rPr>
        <w:t> :</w:t>
      </w:r>
      <w:r w:rsidR="003E736B" w:rsidRPr="006F3A73">
        <w:rPr>
          <w:rFonts w:ascii="Calibri" w:eastAsia="Times New Roman" w:hAnsi="Calibri" w:cs="Calibri"/>
        </w:rPr>
        <w:t xml:space="preserve"> </w:t>
      </w:r>
      <w:r w:rsidR="003E736B" w:rsidRPr="006F3A73">
        <w:rPr>
          <w:rFonts w:ascii="Calibri" w:eastAsia="Times New Roman" w:hAnsi="Calibri" w:cs="Calibri"/>
        </w:rPr>
        <w:fldChar w:fldCharType="begin">
          <w:ffData>
            <w:name w:val="Texte44"/>
            <w:enabled/>
            <w:calcOnExit w:val="0"/>
            <w:textInput/>
          </w:ffData>
        </w:fldChar>
      </w:r>
      <w:bookmarkStart w:id="41" w:name="Texte44"/>
      <w:r w:rsidR="003E736B" w:rsidRPr="006F3A73">
        <w:rPr>
          <w:rFonts w:ascii="Calibri" w:eastAsia="Times New Roman" w:hAnsi="Calibri" w:cs="Calibri"/>
        </w:rPr>
        <w:instrText xml:space="preserve"> FORMTEXT </w:instrText>
      </w:r>
      <w:r w:rsidR="003E736B" w:rsidRPr="006F3A73">
        <w:rPr>
          <w:rFonts w:ascii="Calibri" w:eastAsia="Times New Roman" w:hAnsi="Calibri" w:cs="Calibri"/>
        </w:rPr>
      </w:r>
      <w:r w:rsidR="003E736B" w:rsidRPr="006F3A73">
        <w:rPr>
          <w:rFonts w:ascii="Calibri" w:eastAsia="Times New Roman" w:hAnsi="Calibri" w:cs="Calibri"/>
        </w:rPr>
        <w:fldChar w:fldCharType="separate"/>
      </w:r>
      <w:r w:rsidR="003E736B" w:rsidRPr="006F3A73">
        <w:rPr>
          <w:rFonts w:ascii="Calibri" w:eastAsia="Times New Roman" w:hAnsi="Calibri" w:cs="Calibri"/>
          <w:noProof/>
        </w:rPr>
        <w:t> </w:t>
      </w:r>
      <w:r w:rsidR="003E736B" w:rsidRPr="006F3A73">
        <w:rPr>
          <w:rFonts w:ascii="Calibri" w:eastAsia="Times New Roman" w:hAnsi="Calibri" w:cs="Calibri"/>
          <w:noProof/>
        </w:rPr>
        <w:t> </w:t>
      </w:r>
      <w:r w:rsidR="003E736B" w:rsidRPr="006F3A73">
        <w:rPr>
          <w:rFonts w:ascii="Calibri" w:eastAsia="Times New Roman" w:hAnsi="Calibri" w:cs="Calibri"/>
          <w:noProof/>
        </w:rPr>
        <w:t> </w:t>
      </w:r>
      <w:r w:rsidR="003E736B" w:rsidRPr="006F3A73">
        <w:rPr>
          <w:rFonts w:ascii="Calibri" w:eastAsia="Times New Roman" w:hAnsi="Calibri" w:cs="Calibri"/>
          <w:noProof/>
        </w:rPr>
        <w:t> </w:t>
      </w:r>
      <w:r w:rsidR="003E736B" w:rsidRPr="006F3A73">
        <w:rPr>
          <w:rFonts w:ascii="Calibri" w:eastAsia="Times New Roman" w:hAnsi="Calibri" w:cs="Calibri"/>
          <w:noProof/>
        </w:rPr>
        <w:t> </w:t>
      </w:r>
      <w:r w:rsidR="003E736B" w:rsidRPr="006F3A73">
        <w:rPr>
          <w:rFonts w:ascii="Calibri" w:eastAsia="Times New Roman" w:hAnsi="Calibri" w:cs="Calibri"/>
        </w:rPr>
        <w:fldChar w:fldCharType="end"/>
      </w:r>
      <w:bookmarkEnd w:id="41"/>
      <w:r w:rsidR="00BC2029" w:rsidRPr="006F3A73">
        <w:rPr>
          <w:rFonts w:ascii="Calibri" w:eastAsia="Times New Roman" w:hAnsi="Calibri" w:cs="Calibri"/>
        </w:rPr>
        <w:t xml:space="preserve">            </w:t>
      </w:r>
    </w:p>
    <w:tbl>
      <w:tblPr>
        <w:tblpPr w:leftFromText="141" w:rightFromText="141" w:vertAnchor="text" w:horzAnchor="margin" w:tblpY="86"/>
        <w:tblW w:w="9923" w:type="dxa"/>
        <w:tblBorders>
          <w:top w:val="dotted" w:sz="4" w:space="0" w:color="94B300"/>
          <w:left w:val="dotted" w:sz="4" w:space="0" w:color="94B300"/>
          <w:bottom w:val="dotted" w:sz="4" w:space="0" w:color="94B300"/>
          <w:right w:val="dotted" w:sz="4" w:space="0" w:color="94B300"/>
          <w:insideH w:val="dotted" w:sz="4" w:space="0" w:color="94B300"/>
          <w:insideV w:val="dotted" w:sz="4" w:space="0" w:color="94B300"/>
        </w:tblBorders>
        <w:tblLook w:val="04A0" w:firstRow="1" w:lastRow="0" w:firstColumn="1" w:lastColumn="0" w:noHBand="0" w:noVBand="1"/>
      </w:tblPr>
      <w:tblGrid>
        <w:gridCol w:w="5949"/>
        <w:gridCol w:w="3974"/>
      </w:tblGrid>
      <w:tr w:rsidR="00ED56F6" w:rsidRPr="006F3A73" w14:paraId="000D955A" w14:textId="77777777" w:rsidTr="00ED56F6">
        <w:tc>
          <w:tcPr>
            <w:tcW w:w="9923" w:type="dxa"/>
            <w:gridSpan w:val="2"/>
          </w:tcPr>
          <w:p w14:paraId="732B8CCD" w14:textId="77777777" w:rsidR="00ED56F6" w:rsidRPr="006F3A73" w:rsidRDefault="00ED56F6" w:rsidP="00CD6EE3">
            <w:pPr>
              <w:tabs>
                <w:tab w:val="left" w:pos="2694"/>
              </w:tabs>
              <w:spacing w:before="100" w:after="100" w:line="360" w:lineRule="auto"/>
              <w:ind w:right="567"/>
              <w:rPr>
                <w:rFonts w:ascii="Calibri" w:hAnsi="Calibri" w:cs="Calibri"/>
              </w:rPr>
            </w:pPr>
            <w:r w:rsidRPr="006F3A73">
              <w:rPr>
                <w:rFonts w:ascii="Calibri" w:hAnsi="Calibri" w:cs="Calibri"/>
              </w:rPr>
              <w:t>Adresse de facturation :</w:t>
            </w:r>
            <w:r w:rsidRPr="006F3A73">
              <w:rPr>
                <w:rFonts w:ascii="Calibri" w:hAnsi="Calibri" w:cs="Calibri"/>
              </w:rPr>
              <w:fldChar w:fldCharType="begin">
                <w:ffData>
                  <w:name w:val="Texte46"/>
                  <w:enabled/>
                  <w:calcOnExit w:val="0"/>
                  <w:textInput/>
                </w:ffData>
              </w:fldChar>
            </w:r>
            <w:r w:rsidRPr="006F3A73">
              <w:rPr>
                <w:rFonts w:ascii="Calibri" w:hAnsi="Calibri" w:cs="Calibri"/>
              </w:rPr>
              <w:instrText xml:space="preserve"> FORMTEXT </w:instrText>
            </w:r>
            <w:r w:rsidRPr="006F3A73">
              <w:rPr>
                <w:rFonts w:ascii="Calibri" w:hAnsi="Calibri" w:cs="Calibri"/>
              </w:rPr>
            </w:r>
            <w:r w:rsidRPr="006F3A73">
              <w:rPr>
                <w:rFonts w:ascii="Calibri" w:hAnsi="Calibri" w:cs="Calibri"/>
              </w:rPr>
              <w:fldChar w:fldCharType="separate"/>
            </w:r>
            <w:r w:rsidRPr="006F3A73">
              <w:rPr>
                <w:rFonts w:ascii="Calibri" w:hAnsi="Calibri" w:cs="Calibri"/>
                <w:noProof/>
              </w:rPr>
              <w:t> </w:t>
            </w:r>
            <w:r w:rsidRPr="006F3A73">
              <w:rPr>
                <w:rFonts w:ascii="Calibri" w:hAnsi="Calibri" w:cs="Calibri"/>
                <w:noProof/>
              </w:rPr>
              <w:t> </w:t>
            </w:r>
            <w:r w:rsidRPr="006F3A73">
              <w:rPr>
                <w:rFonts w:ascii="Calibri" w:hAnsi="Calibri" w:cs="Calibri"/>
                <w:noProof/>
              </w:rPr>
              <w:t> </w:t>
            </w:r>
            <w:r w:rsidRPr="006F3A73">
              <w:rPr>
                <w:rFonts w:ascii="Calibri" w:hAnsi="Calibri" w:cs="Calibri"/>
                <w:noProof/>
              </w:rPr>
              <w:t> </w:t>
            </w:r>
            <w:r w:rsidRPr="006F3A73">
              <w:rPr>
                <w:rFonts w:ascii="Calibri" w:hAnsi="Calibri" w:cs="Calibri"/>
                <w:noProof/>
              </w:rPr>
              <w:t> </w:t>
            </w:r>
            <w:r w:rsidRPr="006F3A73">
              <w:rPr>
                <w:rFonts w:ascii="Calibri" w:hAnsi="Calibri" w:cs="Calibri"/>
              </w:rPr>
              <w:fldChar w:fldCharType="end"/>
            </w:r>
          </w:p>
          <w:p w14:paraId="68C59C64" w14:textId="77777777" w:rsidR="00ED56F6" w:rsidRPr="006F3A73" w:rsidRDefault="00ED56F6" w:rsidP="00CD6EE3">
            <w:pPr>
              <w:tabs>
                <w:tab w:val="left" w:pos="2127"/>
              </w:tabs>
              <w:spacing w:before="100" w:after="100" w:line="360" w:lineRule="auto"/>
              <w:ind w:right="567"/>
              <w:rPr>
                <w:rFonts w:ascii="Calibri" w:hAnsi="Calibri" w:cs="Calibri"/>
              </w:rPr>
            </w:pPr>
            <w:r w:rsidRPr="006F3A73">
              <w:rPr>
                <w:rFonts w:ascii="Calibri" w:hAnsi="Calibri" w:cs="Calibri"/>
              </w:rPr>
              <w:t>CP :</w:t>
            </w:r>
            <w:r w:rsidRPr="006F3A73">
              <w:rPr>
                <w:rFonts w:ascii="Calibri" w:hAnsi="Calibri" w:cs="Calibri"/>
              </w:rPr>
              <w:fldChar w:fldCharType="begin">
                <w:ffData>
                  <w:name w:val="Texte46"/>
                  <w:enabled/>
                  <w:calcOnExit w:val="0"/>
                  <w:textInput/>
                </w:ffData>
              </w:fldChar>
            </w:r>
            <w:r w:rsidRPr="006F3A73">
              <w:rPr>
                <w:rFonts w:ascii="Calibri" w:hAnsi="Calibri" w:cs="Calibri"/>
              </w:rPr>
              <w:instrText xml:space="preserve"> FORMTEXT </w:instrText>
            </w:r>
            <w:r w:rsidRPr="006F3A73">
              <w:rPr>
                <w:rFonts w:ascii="Calibri" w:hAnsi="Calibri" w:cs="Calibri"/>
              </w:rPr>
            </w:r>
            <w:r w:rsidRPr="006F3A73">
              <w:rPr>
                <w:rFonts w:ascii="Calibri" w:hAnsi="Calibri" w:cs="Calibri"/>
              </w:rPr>
              <w:fldChar w:fldCharType="separate"/>
            </w:r>
            <w:r w:rsidRPr="006F3A73">
              <w:rPr>
                <w:rFonts w:ascii="Calibri" w:hAnsi="Calibri" w:cs="Calibri"/>
                <w:noProof/>
              </w:rPr>
              <w:t> </w:t>
            </w:r>
            <w:r w:rsidRPr="006F3A73">
              <w:rPr>
                <w:rFonts w:ascii="Calibri" w:hAnsi="Calibri" w:cs="Calibri"/>
                <w:noProof/>
              </w:rPr>
              <w:t> </w:t>
            </w:r>
            <w:r w:rsidRPr="006F3A73">
              <w:rPr>
                <w:rFonts w:ascii="Calibri" w:hAnsi="Calibri" w:cs="Calibri"/>
                <w:noProof/>
              </w:rPr>
              <w:t> </w:t>
            </w:r>
            <w:r w:rsidRPr="006F3A73">
              <w:rPr>
                <w:rFonts w:ascii="Calibri" w:hAnsi="Calibri" w:cs="Calibri"/>
                <w:noProof/>
              </w:rPr>
              <w:t> </w:t>
            </w:r>
            <w:r w:rsidRPr="006F3A73">
              <w:rPr>
                <w:rFonts w:ascii="Calibri" w:hAnsi="Calibri" w:cs="Calibri"/>
                <w:noProof/>
              </w:rPr>
              <w:t> </w:t>
            </w:r>
            <w:r w:rsidRPr="006F3A73">
              <w:rPr>
                <w:rFonts w:ascii="Calibri" w:hAnsi="Calibri" w:cs="Calibri"/>
              </w:rPr>
              <w:fldChar w:fldCharType="end"/>
            </w:r>
            <w:r w:rsidRPr="006F3A73">
              <w:rPr>
                <w:rFonts w:ascii="Calibri" w:hAnsi="Calibri" w:cs="Calibri"/>
              </w:rPr>
              <w:tab/>
              <w:t>VILLE :</w:t>
            </w:r>
            <w:r w:rsidRPr="006F3A73">
              <w:rPr>
                <w:rFonts w:ascii="Calibri" w:hAnsi="Calibri" w:cs="Calibri"/>
              </w:rPr>
              <w:tab/>
            </w:r>
            <w:r w:rsidRPr="006F3A73">
              <w:rPr>
                <w:rFonts w:ascii="Calibri" w:hAnsi="Calibri" w:cs="Calibri"/>
              </w:rPr>
              <w:fldChar w:fldCharType="begin">
                <w:ffData>
                  <w:name w:val="Texte46"/>
                  <w:enabled/>
                  <w:calcOnExit w:val="0"/>
                  <w:textInput/>
                </w:ffData>
              </w:fldChar>
            </w:r>
            <w:r w:rsidRPr="006F3A73">
              <w:rPr>
                <w:rFonts w:ascii="Calibri" w:hAnsi="Calibri" w:cs="Calibri"/>
              </w:rPr>
              <w:instrText xml:space="preserve"> FORMTEXT </w:instrText>
            </w:r>
            <w:r w:rsidRPr="006F3A73">
              <w:rPr>
                <w:rFonts w:ascii="Calibri" w:hAnsi="Calibri" w:cs="Calibri"/>
              </w:rPr>
            </w:r>
            <w:r w:rsidRPr="006F3A73">
              <w:rPr>
                <w:rFonts w:ascii="Calibri" w:hAnsi="Calibri" w:cs="Calibri"/>
              </w:rPr>
              <w:fldChar w:fldCharType="separate"/>
            </w:r>
            <w:r w:rsidRPr="006F3A73">
              <w:rPr>
                <w:rFonts w:ascii="Calibri" w:hAnsi="Calibri" w:cs="Calibri"/>
                <w:noProof/>
              </w:rPr>
              <w:t> </w:t>
            </w:r>
            <w:r w:rsidRPr="006F3A73">
              <w:rPr>
                <w:rFonts w:ascii="Calibri" w:hAnsi="Calibri" w:cs="Calibri"/>
                <w:noProof/>
              </w:rPr>
              <w:t> </w:t>
            </w:r>
            <w:r w:rsidRPr="006F3A73">
              <w:rPr>
                <w:rFonts w:ascii="Calibri" w:hAnsi="Calibri" w:cs="Calibri"/>
                <w:noProof/>
              </w:rPr>
              <w:t> </w:t>
            </w:r>
            <w:r w:rsidRPr="006F3A73">
              <w:rPr>
                <w:rFonts w:ascii="Calibri" w:hAnsi="Calibri" w:cs="Calibri"/>
                <w:noProof/>
              </w:rPr>
              <w:t> </w:t>
            </w:r>
            <w:r w:rsidRPr="006F3A73">
              <w:rPr>
                <w:rFonts w:ascii="Calibri" w:hAnsi="Calibri" w:cs="Calibri"/>
                <w:noProof/>
              </w:rPr>
              <w:t> </w:t>
            </w:r>
            <w:r w:rsidRPr="006F3A73">
              <w:rPr>
                <w:rFonts w:ascii="Calibri" w:hAnsi="Calibri" w:cs="Calibri"/>
              </w:rPr>
              <w:fldChar w:fldCharType="end"/>
            </w:r>
          </w:p>
        </w:tc>
      </w:tr>
      <w:tr w:rsidR="005F5007" w:rsidRPr="006F3A73" w14:paraId="7DE39FFB" w14:textId="77777777" w:rsidTr="006F3A73">
        <w:tc>
          <w:tcPr>
            <w:tcW w:w="5949" w:type="dxa"/>
          </w:tcPr>
          <w:p w14:paraId="24275C30" w14:textId="0D22B631" w:rsidR="005F5007" w:rsidRPr="006F3A73" w:rsidRDefault="005F5007" w:rsidP="00CD6EE3">
            <w:pPr>
              <w:tabs>
                <w:tab w:val="left" w:pos="1080"/>
              </w:tabs>
              <w:spacing w:before="100" w:after="100" w:line="360" w:lineRule="auto"/>
              <w:ind w:right="567"/>
              <w:rPr>
                <w:rFonts w:ascii="Calibri" w:hAnsi="Calibri" w:cs="Calibri"/>
              </w:rPr>
            </w:pPr>
            <w:r w:rsidRPr="006F3A73">
              <w:rPr>
                <w:rFonts w:ascii="Calibri" w:hAnsi="Calibri" w:cs="Calibri"/>
              </w:rPr>
              <w:t>NOM</w:t>
            </w:r>
            <w:r w:rsidR="006F3A73">
              <w:rPr>
                <w:rFonts w:ascii="Calibri" w:hAnsi="Calibri" w:cs="Calibri"/>
              </w:rPr>
              <w:t xml:space="preserve"> du</w:t>
            </w:r>
            <w:r w:rsidR="005922B7" w:rsidRPr="006F3A73">
              <w:rPr>
                <w:rFonts w:ascii="Calibri" w:hAnsi="Calibri" w:cs="Calibri"/>
              </w:rPr>
              <w:t xml:space="preserve"> demandeur :</w:t>
            </w:r>
            <w:r w:rsidR="003E736B" w:rsidRPr="006F3A73">
              <w:rPr>
                <w:rFonts w:ascii="Calibri" w:hAnsi="Calibri" w:cs="Calibri"/>
              </w:rPr>
              <w:fldChar w:fldCharType="begin">
                <w:ffData>
                  <w:name w:val="Texte46"/>
                  <w:enabled/>
                  <w:calcOnExit w:val="0"/>
                  <w:textInput/>
                </w:ffData>
              </w:fldChar>
            </w:r>
            <w:r w:rsidR="003E736B" w:rsidRPr="006F3A73">
              <w:rPr>
                <w:rFonts w:ascii="Calibri" w:hAnsi="Calibri" w:cs="Calibri"/>
              </w:rPr>
              <w:instrText xml:space="preserve"> FORMTEXT </w:instrText>
            </w:r>
            <w:r w:rsidR="003E736B" w:rsidRPr="006F3A73">
              <w:rPr>
                <w:rFonts w:ascii="Calibri" w:hAnsi="Calibri" w:cs="Calibri"/>
              </w:rPr>
            </w:r>
            <w:r w:rsidR="003E736B" w:rsidRPr="006F3A73">
              <w:rPr>
                <w:rFonts w:ascii="Calibri" w:hAnsi="Calibri" w:cs="Calibri"/>
              </w:rPr>
              <w:fldChar w:fldCharType="separate"/>
            </w:r>
            <w:r w:rsidR="003E736B" w:rsidRPr="006F3A73">
              <w:rPr>
                <w:rFonts w:ascii="Calibri" w:hAnsi="Calibri" w:cs="Calibri"/>
                <w:noProof/>
              </w:rPr>
              <w:t> </w:t>
            </w:r>
            <w:r w:rsidR="003E736B" w:rsidRPr="006F3A73">
              <w:rPr>
                <w:rFonts w:ascii="Calibri" w:hAnsi="Calibri" w:cs="Calibri"/>
                <w:noProof/>
              </w:rPr>
              <w:t> </w:t>
            </w:r>
            <w:r w:rsidR="003E736B" w:rsidRPr="006F3A73">
              <w:rPr>
                <w:rFonts w:ascii="Calibri" w:hAnsi="Calibri" w:cs="Calibri"/>
                <w:noProof/>
              </w:rPr>
              <w:t> </w:t>
            </w:r>
            <w:r w:rsidR="003E736B" w:rsidRPr="006F3A73">
              <w:rPr>
                <w:rFonts w:ascii="Calibri" w:hAnsi="Calibri" w:cs="Calibri"/>
                <w:noProof/>
              </w:rPr>
              <w:t> </w:t>
            </w:r>
            <w:r w:rsidR="003E736B" w:rsidRPr="006F3A73">
              <w:rPr>
                <w:rFonts w:ascii="Calibri" w:hAnsi="Calibri" w:cs="Calibri"/>
                <w:noProof/>
              </w:rPr>
              <w:t> </w:t>
            </w:r>
            <w:r w:rsidR="003E736B" w:rsidRPr="006F3A73">
              <w:rPr>
                <w:rFonts w:ascii="Calibri" w:hAnsi="Calibri" w:cs="Calibri"/>
              </w:rPr>
              <w:fldChar w:fldCharType="end"/>
            </w:r>
          </w:p>
        </w:tc>
        <w:tc>
          <w:tcPr>
            <w:tcW w:w="3974" w:type="dxa"/>
          </w:tcPr>
          <w:p w14:paraId="150863A6" w14:textId="77777777" w:rsidR="005F5007" w:rsidRPr="006F3A73" w:rsidRDefault="005922B7" w:rsidP="00CD6EE3">
            <w:pPr>
              <w:tabs>
                <w:tab w:val="left" w:pos="1080"/>
              </w:tabs>
              <w:spacing w:before="100" w:after="100" w:line="360" w:lineRule="auto"/>
              <w:ind w:right="567"/>
              <w:rPr>
                <w:rFonts w:ascii="Calibri" w:hAnsi="Calibri" w:cs="Calibri"/>
              </w:rPr>
            </w:pPr>
            <w:r w:rsidRPr="006F3A73">
              <w:rPr>
                <w:rFonts w:ascii="Calibri" w:hAnsi="Calibri" w:cs="Calibri"/>
              </w:rPr>
              <w:t>Tel :</w:t>
            </w:r>
            <w:r w:rsidR="003E736B" w:rsidRPr="006F3A73">
              <w:rPr>
                <w:rFonts w:ascii="Calibri" w:hAnsi="Calibri" w:cs="Calibri"/>
              </w:rPr>
              <w:fldChar w:fldCharType="begin">
                <w:ffData>
                  <w:name w:val="Texte46"/>
                  <w:enabled/>
                  <w:calcOnExit w:val="0"/>
                  <w:textInput/>
                </w:ffData>
              </w:fldChar>
            </w:r>
            <w:r w:rsidR="003E736B" w:rsidRPr="006F3A73">
              <w:rPr>
                <w:rFonts w:ascii="Calibri" w:hAnsi="Calibri" w:cs="Calibri"/>
              </w:rPr>
              <w:instrText xml:space="preserve"> FORMTEXT </w:instrText>
            </w:r>
            <w:r w:rsidR="003E736B" w:rsidRPr="006F3A73">
              <w:rPr>
                <w:rFonts w:ascii="Calibri" w:hAnsi="Calibri" w:cs="Calibri"/>
              </w:rPr>
            </w:r>
            <w:r w:rsidR="003E736B" w:rsidRPr="006F3A73">
              <w:rPr>
                <w:rFonts w:ascii="Calibri" w:hAnsi="Calibri" w:cs="Calibri"/>
              </w:rPr>
              <w:fldChar w:fldCharType="separate"/>
            </w:r>
            <w:r w:rsidR="003E736B" w:rsidRPr="006F3A73">
              <w:rPr>
                <w:rFonts w:ascii="Calibri" w:hAnsi="Calibri" w:cs="Calibri"/>
                <w:noProof/>
              </w:rPr>
              <w:t> </w:t>
            </w:r>
            <w:r w:rsidR="003E736B" w:rsidRPr="006F3A73">
              <w:rPr>
                <w:rFonts w:ascii="Calibri" w:hAnsi="Calibri" w:cs="Calibri"/>
                <w:noProof/>
              </w:rPr>
              <w:t> </w:t>
            </w:r>
            <w:r w:rsidR="003E736B" w:rsidRPr="006F3A73">
              <w:rPr>
                <w:rFonts w:ascii="Calibri" w:hAnsi="Calibri" w:cs="Calibri"/>
                <w:noProof/>
              </w:rPr>
              <w:t> </w:t>
            </w:r>
            <w:r w:rsidR="003E736B" w:rsidRPr="006F3A73">
              <w:rPr>
                <w:rFonts w:ascii="Calibri" w:hAnsi="Calibri" w:cs="Calibri"/>
                <w:noProof/>
              </w:rPr>
              <w:t> </w:t>
            </w:r>
            <w:r w:rsidR="003E736B" w:rsidRPr="006F3A73">
              <w:rPr>
                <w:rFonts w:ascii="Calibri" w:hAnsi="Calibri" w:cs="Calibri"/>
                <w:noProof/>
              </w:rPr>
              <w:t> </w:t>
            </w:r>
            <w:r w:rsidR="003E736B" w:rsidRPr="006F3A73">
              <w:rPr>
                <w:rFonts w:ascii="Calibri" w:hAnsi="Calibri" w:cs="Calibri"/>
              </w:rPr>
              <w:fldChar w:fldCharType="end"/>
            </w:r>
          </w:p>
        </w:tc>
      </w:tr>
    </w:tbl>
    <w:p w14:paraId="207D67BB" w14:textId="77777777" w:rsidR="00E559C9" w:rsidRPr="006F3A73" w:rsidRDefault="00E559C9" w:rsidP="00CD6EE3">
      <w:pPr>
        <w:tabs>
          <w:tab w:val="left" w:pos="2835"/>
        </w:tabs>
        <w:spacing w:line="276" w:lineRule="auto"/>
        <w:rPr>
          <w:rFonts w:ascii="Calibri" w:eastAsia="Times New Roman" w:hAnsi="Calibri" w:cs="Calibri"/>
          <w:sz w:val="16"/>
          <w:szCs w:val="16"/>
        </w:rPr>
      </w:pPr>
    </w:p>
    <w:p w14:paraId="3B8E2424" w14:textId="77777777" w:rsidR="00586A50" w:rsidRPr="006F3A73" w:rsidRDefault="00586A50" w:rsidP="00CD6EE3">
      <w:pPr>
        <w:tabs>
          <w:tab w:val="left" w:leader="dot" w:pos="8880"/>
        </w:tabs>
        <w:spacing w:line="276" w:lineRule="auto"/>
        <w:rPr>
          <w:rFonts w:ascii="Calibri" w:hAnsi="Calibri" w:cs="Calibri"/>
          <w:bCs/>
          <w:color w:val="000000"/>
        </w:rPr>
      </w:pPr>
      <w:r w:rsidRPr="006F3A73">
        <w:rPr>
          <w:rFonts w:ascii="Calibri" w:hAnsi="Calibri" w:cs="Calibri"/>
          <w:b/>
          <w:color w:val="000000"/>
          <w:highlight w:val="yellow"/>
          <w:u w:val="single"/>
        </w:rPr>
        <w:t>Nouveauté :</w:t>
      </w:r>
      <w:r w:rsidRPr="006F3A73">
        <w:rPr>
          <w:rFonts w:ascii="Calibri" w:hAnsi="Calibri" w:cs="Calibri"/>
          <w:b/>
          <w:color w:val="000000"/>
          <w:highlight w:val="yellow"/>
        </w:rPr>
        <w:t xml:space="preserve"> </w:t>
      </w:r>
      <w:r w:rsidRPr="006F3A73">
        <w:rPr>
          <w:rFonts w:ascii="Calibri" w:hAnsi="Calibri" w:cs="Calibri"/>
          <w:bCs/>
          <w:color w:val="000000"/>
          <w:highlight w:val="yellow"/>
        </w:rPr>
        <w:t xml:space="preserve">Vous avez la possibilité de réaliser une </w:t>
      </w:r>
      <w:r w:rsidRPr="006F3A73">
        <w:rPr>
          <w:rFonts w:ascii="Calibri" w:hAnsi="Calibri" w:cs="Calibri"/>
          <w:b/>
          <w:color w:val="000000"/>
          <w:highlight w:val="yellow"/>
        </w:rPr>
        <w:t>commande trisannuelle (couvrant 2026/2027/2028)</w:t>
      </w:r>
      <w:r w:rsidRPr="006F3A73">
        <w:rPr>
          <w:rFonts w:ascii="Calibri" w:hAnsi="Calibri" w:cs="Calibri"/>
          <w:bCs/>
          <w:color w:val="000000"/>
          <w:highlight w:val="yellow"/>
        </w:rPr>
        <w:t xml:space="preserve"> pour un montant correspondant à </w:t>
      </w:r>
      <w:r w:rsidRPr="006F3A73">
        <w:rPr>
          <w:rFonts w:ascii="Calibri" w:hAnsi="Calibri" w:cs="Calibri"/>
          <w:b/>
          <w:color w:val="000000"/>
          <w:highlight w:val="yellow"/>
        </w:rPr>
        <w:t>3 fois le montant annuel ci-dessous</w:t>
      </w:r>
      <w:r w:rsidRPr="006F3A73">
        <w:rPr>
          <w:rFonts w:ascii="Calibri" w:hAnsi="Calibri" w:cs="Calibri"/>
          <w:bCs/>
          <w:color w:val="000000"/>
          <w:highlight w:val="yellow"/>
        </w:rPr>
        <w:t>, et vous offrant une facilité de traitement des commandes et une garantie de maintien de la base tarifaire sur la période. Sauf consigne de votre part, la facturation sera réalisée par tiers à chaque début d’année.</w:t>
      </w:r>
    </w:p>
    <w:p w14:paraId="570D48E0" w14:textId="77777777" w:rsidR="00586A50" w:rsidRPr="001F7D85" w:rsidRDefault="00586A50" w:rsidP="00CD6EE3">
      <w:pPr>
        <w:tabs>
          <w:tab w:val="left" w:leader="dot" w:pos="8880"/>
        </w:tabs>
        <w:spacing w:line="276" w:lineRule="auto"/>
        <w:jc w:val="left"/>
        <w:rPr>
          <w:rFonts w:ascii="Calibri" w:hAnsi="Calibri" w:cs="Calibri"/>
          <w:b/>
          <w:color w:val="000000"/>
          <w:sz w:val="12"/>
          <w:szCs w:val="12"/>
        </w:rPr>
      </w:pPr>
    </w:p>
    <w:p w14:paraId="40FBB909" w14:textId="0508B348" w:rsidR="00586A50" w:rsidRPr="006F3A73" w:rsidRDefault="00586A50" w:rsidP="00CD6EE3">
      <w:pPr>
        <w:tabs>
          <w:tab w:val="left" w:leader="dot" w:pos="2835"/>
        </w:tabs>
        <w:spacing w:line="360" w:lineRule="auto"/>
        <w:jc w:val="left"/>
        <w:rPr>
          <w:rFonts w:ascii="Calibri" w:hAnsi="Calibri" w:cs="Calibri"/>
          <w:bCs/>
          <w:color w:val="000000"/>
        </w:rPr>
      </w:pPr>
      <w:r w:rsidRPr="006F3A73">
        <w:rPr>
          <w:rFonts w:ascii="Calibri" w:hAnsi="Calibri" w:cs="Calibri"/>
          <w:bCs/>
          <w:color w:val="000000"/>
        </w:rPr>
        <w:t>Merci de préciser l’option choisie :</w:t>
      </w:r>
      <w:r w:rsidR="00D54611" w:rsidRPr="00D54611">
        <w:rPr>
          <w:rFonts w:ascii="Calibri" w:hAnsi="Calibri" w:cs="Calibri"/>
          <w:bCs/>
          <w:color w:val="FFFFFF" w:themeColor="background1"/>
        </w:rPr>
        <w:tab/>
      </w:r>
      <w:r w:rsidRPr="006F3A73">
        <w:rPr>
          <w:rFonts w:ascii="Calibri" w:hAnsi="Calibri" w:cs="Calibri"/>
          <w:bCs/>
          <w:color w:val="000000"/>
        </w:rPr>
        <w:fldChar w:fldCharType="begin">
          <w:ffData>
            <w:name w:val="CaseACocher18"/>
            <w:enabled/>
            <w:calcOnExit w:val="0"/>
            <w:checkBox>
              <w:sizeAuto/>
              <w:default w:val="0"/>
            </w:checkBox>
          </w:ffData>
        </w:fldChar>
      </w:r>
      <w:r w:rsidRPr="006F3A73">
        <w:rPr>
          <w:rFonts w:ascii="Calibri" w:hAnsi="Calibri" w:cs="Calibri"/>
          <w:bCs/>
          <w:color w:val="000000"/>
        </w:rPr>
        <w:instrText xml:space="preserve"> FORMCHECKBOX </w:instrText>
      </w:r>
      <w:r w:rsidRPr="006F3A73">
        <w:rPr>
          <w:rFonts w:ascii="Calibri" w:hAnsi="Calibri" w:cs="Calibri"/>
          <w:bCs/>
          <w:color w:val="000000"/>
        </w:rPr>
      </w:r>
      <w:r w:rsidRPr="006F3A73">
        <w:rPr>
          <w:rFonts w:ascii="Calibri" w:hAnsi="Calibri" w:cs="Calibri"/>
          <w:bCs/>
          <w:color w:val="000000"/>
        </w:rPr>
        <w:fldChar w:fldCharType="separate"/>
      </w:r>
      <w:r w:rsidRPr="006F3A73">
        <w:rPr>
          <w:rFonts w:ascii="Calibri" w:hAnsi="Calibri" w:cs="Calibri"/>
          <w:bCs/>
          <w:color w:val="000000"/>
        </w:rPr>
        <w:fldChar w:fldCharType="end"/>
      </w:r>
      <w:r w:rsidRPr="006F3A73">
        <w:rPr>
          <w:rFonts w:ascii="Calibri" w:hAnsi="Calibri" w:cs="Calibri"/>
          <w:bCs/>
          <w:color w:val="000000"/>
        </w:rPr>
        <w:t xml:space="preserve"> Adhésion pour l’année 2026</w:t>
      </w:r>
    </w:p>
    <w:p w14:paraId="13F67706" w14:textId="777E2AC1" w:rsidR="00586A50" w:rsidRPr="006F3A73" w:rsidRDefault="00D54611" w:rsidP="00CD6EE3">
      <w:pPr>
        <w:tabs>
          <w:tab w:val="left" w:leader="dot" w:pos="2835"/>
        </w:tabs>
        <w:spacing w:line="360" w:lineRule="auto"/>
        <w:jc w:val="left"/>
        <w:rPr>
          <w:rFonts w:ascii="Calibri" w:hAnsi="Calibri" w:cs="Calibri"/>
          <w:bCs/>
          <w:color w:val="000000"/>
        </w:rPr>
      </w:pPr>
      <w:r w:rsidRPr="00D54611">
        <w:rPr>
          <w:rFonts w:ascii="Calibri" w:hAnsi="Calibri" w:cs="Calibri"/>
          <w:bCs/>
          <w:color w:val="FFFFFF" w:themeColor="background1"/>
        </w:rPr>
        <w:tab/>
      </w:r>
      <w:r w:rsidR="00586A50" w:rsidRPr="006F3A73">
        <w:rPr>
          <w:rFonts w:ascii="Calibri" w:hAnsi="Calibri" w:cs="Calibri"/>
          <w:bCs/>
          <w:color w:val="000000"/>
        </w:rPr>
        <w:fldChar w:fldCharType="begin">
          <w:ffData>
            <w:name w:val="CaseACocher18"/>
            <w:enabled/>
            <w:calcOnExit w:val="0"/>
            <w:checkBox>
              <w:sizeAuto/>
              <w:default w:val="0"/>
            </w:checkBox>
          </w:ffData>
        </w:fldChar>
      </w:r>
      <w:bookmarkStart w:id="42" w:name="CaseACocher18"/>
      <w:r w:rsidR="00586A50" w:rsidRPr="006F3A73">
        <w:rPr>
          <w:rFonts w:ascii="Calibri" w:hAnsi="Calibri" w:cs="Calibri"/>
          <w:bCs/>
          <w:color w:val="000000"/>
        </w:rPr>
        <w:instrText xml:space="preserve"> FORMCHECKBOX </w:instrText>
      </w:r>
      <w:r w:rsidR="00586A50" w:rsidRPr="006F3A73">
        <w:rPr>
          <w:rFonts w:ascii="Calibri" w:hAnsi="Calibri" w:cs="Calibri"/>
          <w:bCs/>
          <w:color w:val="000000"/>
        </w:rPr>
      </w:r>
      <w:r w:rsidR="00586A50" w:rsidRPr="006F3A73">
        <w:rPr>
          <w:rFonts w:ascii="Calibri" w:hAnsi="Calibri" w:cs="Calibri"/>
          <w:bCs/>
          <w:color w:val="000000"/>
        </w:rPr>
        <w:fldChar w:fldCharType="separate"/>
      </w:r>
      <w:r w:rsidR="00586A50" w:rsidRPr="006F3A73">
        <w:rPr>
          <w:rFonts w:ascii="Calibri" w:hAnsi="Calibri" w:cs="Calibri"/>
          <w:bCs/>
          <w:color w:val="000000"/>
        </w:rPr>
        <w:fldChar w:fldCharType="end"/>
      </w:r>
      <w:bookmarkEnd w:id="42"/>
      <w:r w:rsidR="00586A50" w:rsidRPr="006F3A73">
        <w:rPr>
          <w:rFonts w:ascii="Calibri" w:hAnsi="Calibri" w:cs="Calibri"/>
          <w:bCs/>
          <w:color w:val="000000"/>
        </w:rPr>
        <w:t xml:space="preserve"> Adhésion pour 3 ans : 2026 / 2027 / 2028</w:t>
      </w:r>
    </w:p>
    <w:p w14:paraId="7140D21B" w14:textId="090B90C8" w:rsidR="00586A50" w:rsidRPr="006F3A73" w:rsidRDefault="00586A50" w:rsidP="00CD6EE3">
      <w:pPr>
        <w:rPr>
          <w:rFonts w:ascii="Calibri" w:hAnsi="Calibri" w:cs="Calibri"/>
          <w:bCs/>
          <w:color w:val="002535"/>
        </w:rPr>
      </w:pPr>
      <w:r w:rsidRPr="006F3A73">
        <w:rPr>
          <w:rFonts w:ascii="Calibri" w:hAnsi="Calibri" w:cs="Calibri"/>
          <w:b/>
          <w:bCs/>
          <w:color w:val="002535"/>
        </w:rPr>
        <w:t>Cochez la case correspondant à votre situation </w:t>
      </w:r>
      <w:r w:rsidRPr="006F3A73">
        <w:rPr>
          <w:rFonts w:ascii="Calibri" w:hAnsi="Calibri" w:cs="Calibri"/>
          <w:bCs/>
          <w:color w:val="002535"/>
        </w:rPr>
        <w:t>: (</w:t>
      </w:r>
      <w:r w:rsidRPr="006F3A73">
        <w:rPr>
          <w:rFonts w:ascii="Calibri" w:hAnsi="Calibri" w:cs="Calibri"/>
          <w:bCs/>
          <w:i/>
          <w:iCs/>
          <w:color w:val="002535"/>
          <w:sz w:val="18"/>
          <w:szCs w:val="18"/>
        </w:rPr>
        <w:t>Collège d’appartenance et montant selon l’effectif</w:t>
      </w:r>
      <w:r w:rsidRPr="006F3A73">
        <w:rPr>
          <w:rFonts w:ascii="Calibri" w:hAnsi="Calibri" w:cs="Calibri"/>
          <w:b/>
          <w:bCs/>
          <w:color w:val="002535"/>
        </w:rPr>
        <w:t>)</w:t>
      </w:r>
    </w:p>
    <w:tbl>
      <w:tblPr>
        <w:tblpPr w:leftFromText="141" w:rightFromText="141" w:vertAnchor="text" w:horzAnchor="margin" w:tblpXSpec="center" w:tblpY="126"/>
        <w:tblOverlap w:val="never"/>
        <w:tblW w:w="10456"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shd w:val="clear" w:color="auto" w:fill="8DB3E2"/>
        <w:tblCellMar>
          <w:top w:w="28" w:type="dxa"/>
        </w:tblCellMar>
        <w:tblLook w:val="04A0" w:firstRow="1" w:lastRow="0" w:firstColumn="1" w:lastColumn="0" w:noHBand="0" w:noVBand="1"/>
      </w:tblPr>
      <w:tblGrid>
        <w:gridCol w:w="5211"/>
        <w:gridCol w:w="1276"/>
        <w:gridCol w:w="1359"/>
        <w:gridCol w:w="1338"/>
        <w:gridCol w:w="1272"/>
      </w:tblGrid>
      <w:tr w:rsidR="00586A50" w:rsidRPr="00B05FB6" w14:paraId="6A76C766" w14:textId="77777777" w:rsidTr="006B53AD">
        <w:trPr>
          <w:trHeight w:val="261"/>
        </w:trPr>
        <w:tc>
          <w:tcPr>
            <w:tcW w:w="5211" w:type="dxa"/>
            <w:tcBorders>
              <w:top w:val="single" w:sz="8" w:space="0" w:color="auto"/>
              <w:left w:val="single" w:sz="8" w:space="0" w:color="auto"/>
              <w:bottom w:val="nil"/>
            </w:tcBorders>
            <w:shd w:val="clear" w:color="auto" w:fill="94B300"/>
            <w:vAlign w:val="center"/>
          </w:tcPr>
          <w:p w14:paraId="5EC94719" w14:textId="77777777" w:rsidR="00586A50" w:rsidRPr="006F3A73" w:rsidRDefault="00586A50" w:rsidP="006B53AD">
            <w:pPr>
              <w:ind w:left="426"/>
              <w:jc w:val="center"/>
              <w:rPr>
                <w:rFonts w:ascii="Calibri" w:hAnsi="Calibri" w:cs="Calibri"/>
                <w:b/>
                <w:bCs/>
                <w:color w:val="002535"/>
              </w:rPr>
            </w:pPr>
            <w:r w:rsidRPr="006F3A73">
              <w:rPr>
                <w:rFonts w:ascii="Calibri" w:hAnsi="Calibri" w:cs="Calibri"/>
                <w:b/>
                <w:bCs/>
                <w:color w:val="002535"/>
              </w:rPr>
              <w:t>Typologie</w:t>
            </w:r>
          </w:p>
        </w:tc>
        <w:tc>
          <w:tcPr>
            <w:tcW w:w="1276" w:type="dxa"/>
            <w:tcBorders>
              <w:top w:val="single" w:sz="8" w:space="0" w:color="auto"/>
              <w:bottom w:val="nil"/>
            </w:tcBorders>
            <w:shd w:val="clear" w:color="auto" w:fill="94B300"/>
            <w:vAlign w:val="center"/>
          </w:tcPr>
          <w:p w14:paraId="6AB97C7F" w14:textId="77777777" w:rsidR="00586A50" w:rsidRPr="006F3A73" w:rsidRDefault="00586A50" w:rsidP="006B53AD">
            <w:pPr>
              <w:ind w:left="34"/>
              <w:jc w:val="center"/>
              <w:rPr>
                <w:rFonts w:ascii="Calibri" w:hAnsi="Calibri" w:cs="Calibri"/>
                <w:b/>
                <w:bCs/>
                <w:color w:val="002535"/>
              </w:rPr>
            </w:pPr>
            <w:r w:rsidRPr="006F3A73">
              <w:rPr>
                <w:rFonts w:ascii="Calibri" w:hAnsi="Calibri" w:cs="Calibri"/>
                <w:b/>
                <w:bCs/>
                <w:color w:val="002535"/>
              </w:rPr>
              <w:t xml:space="preserve">Montant annuel HT </w:t>
            </w:r>
          </w:p>
        </w:tc>
        <w:tc>
          <w:tcPr>
            <w:tcW w:w="1359" w:type="dxa"/>
            <w:tcBorders>
              <w:top w:val="single" w:sz="8" w:space="0" w:color="auto"/>
              <w:bottom w:val="nil"/>
              <w:right w:val="single" w:sz="8" w:space="0" w:color="auto"/>
            </w:tcBorders>
            <w:shd w:val="clear" w:color="auto" w:fill="94B300"/>
            <w:vAlign w:val="center"/>
          </w:tcPr>
          <w:p w14:paraId="68E9FBFC" w14:textId="77777777" w:rsidR="00586A50" w:rsidRPr="006F3A73" w:rsidRDefault="00586A50" w:rsidP="006B53AD">
            <w:pPr>
              <w:ind w:left="33"/>
              <w:jc w:val="center"/>
              <w:rPr>
                <w:rFonts w:ascii="Calibri" w:hAnsi="Calibri" w:cs="Calibri"/>
                <w:b/>
                <w:bCs/>
                <w:color w:val="002535"/>
              </w:rPr>
            </w:pPr>
            <w:r w:rsidRPr="006F3A73">
              <w:rPr>
                <w:rFonts w:ascii="Calibri" w:hAnsi="Calibri" w:cs="Calibri"/>
                <w:b/>
                <w:bCs/>
                <w:color w:val="002535"/>
              </w:rPr>
              <w:t>Montant annuel TTC</w:t>
            </w:r>
          </w:p>
        </w:tc>
        <w:tc>
          <w:tcPr>
            <w:tcW w:w="1338" w:type="dxa"/>
            <w:tcBorders>
              <w:top w:val="single" w:sz="8" w:space="0" w:color="auto"/>
              <w:bottom w:val="nil"/>
            </w:tcBorders>
            <w:shd w:val="clear" w:color="auto" w:fill="94B300"/>
          </w:tcPr>
          <w:p w14:paraId="7374E94E" w14:textId="77777777" w:rsidR="00586A50" w:rsidRPr="006F3A73" w:rsidRDefault="00586A50" w:rsidP="006B53AD">
            <w:pPr>
              <w:ind w:left="33"/>
              <w:jc w:val="center"/>
              <w:rPr>
                <w:rFonts w:ascii="Calibri" w:hAnsi="Calibri" w:cs="Calibri"/>
                <w:b/>
                <w:bCs/>
                <w:color w:val="002535"/>
              </w:rPr>
            </w:pPr>
            <w:r w:rsidRPr="006F3A73">
              <w:rPr>
                <w:rFonts w:ascii="Calibri" w:hAnsi="Calibri" w:cs="Calibri"/>
                <w:b/>
                <w:bCs/>
                <w:color w:val="002535"/>
              </w:rPr>
              <w:t>Commande trisannuelle</w:t>
            </w:r>
          </w:p>
        </w:tc>
        <w:tc>
          <w:tcPr>
            <w:tcW w:w="1272" w:type="dxa"/>
            <w:tcBorders>
              <w:top w:val="single" w:sz="8" w:space="0" w:color="auto"/>
              <w:bottom w:val="nil"/>
              <w:right w:val="single" w:sz="8" w:space="0" w:color="auto"/>
            </w:tcBorders>
            <w:shd w:val="clear" w:color="auto" w:fill="94B300"/>
          </w:tcPr>
          <w:p w14:paraId="672751B7" w14:textId="77777777" w:rsidR="00586A50" w:rsidRPr="006F3A73" w:rsidRDefault="00586A50" w:rsidP="006B53AD">
            <w:pPr>
              <w:ind w:left="33"/>
              <w:jc w:val="center"/>
              <w:rPr>
                <w:rFonts w:ascii="Calibri" w:hAnsi="Calibri" w:cs="Calibri"/>
                <w:b/>
                <w:bCs/>
                <w:color w:val="002535"/>
              </w:rPr>
            </w:pPr>
            <w:r w:rsidRPr="006F3A73">
              <w:rPr>
                <w:rFonts w:ascii="Calibri" w:hAnsi="Calibri" w:cs="Calibri"/>
                <w:b/>
                <w:bCs/>
                <w:color w:val="002535"/>
              </w:rPr>
              <w:t>Cochez ci-dessous</w:t>
            </w:r>
          </w:p>
        </w:tc>
      </w:tr>
      <w:tr w:rsidR="00586A50" w:rsidRPr="00B05FB6" w14:paraId="0104298A" w14:textId="77777777" w:rsidTr="006B53AD">
        <w:trPr>
          <w:trHeight w:val="59"/>
        </w:trPr>
        <w:tc>
          <w:tcPr>
            <w:tcW w:w="7846" w:type="dxa"/>
            <w:gridSpan w:val="3"/>
            <w:tcBorders>
              <w:top w:val="nil"/>
              <w:left w:val="single" w:sz="8" w:space="0" w:color="auto"/>
              <w:bottom w:val="single" w:sz="4" w:space="0" w:color="auto"/>
              <w:right w:val="single" w:sz="8" w:space="0" w:color="auto"/>
            </w:tcBorders>
            <w:shd w:val="clear" w:color="auto" w:fill="002535"/>
            <w:vAlign w:val="center"/>
          </w:tcPr>
          <w:p w14:paraId="69CC7FCD" w14:textId="77777777" w:rsidR="00586A50" w:rsidRPr="00DD31C6" w:rsidRDefault="00586A50" w:rsidP="006B53AD">
            <w:pPr>
              <w:ind w:left="33"/>
              <w:rPr>
                <w:rFonts w:ascii="Calibri" w:hAnsi="Calibri" w:cs="Calibri"/>
                <w:b/>
                <w:color w:val="FFFFFF"/>
                <w:kern w:val="24"/>
              </w:rPr>
            </w:pPr>
            <w:r w:rsidRPr="00DD31C6">
              <w:rPr>
                <w:rFonts w:ascii="Calibri" w:hAnsi="Calibri" w:cs="Calibri"/>
                <w:b/>
                <w:bCs/>
                <w:color w:val="FFFFFF"/>
                <w:kern w:val="24"/>
              </w:rPr>
              <w:t>Collège 1 : Entreprises</w:t>
            </w:r>
          </w:p>
        </w:tc>
        <w:tc>
          <w:tcPr>
            <w:tcW w:w="1338" w:type="dxa"/>
            <w:tcBorders>
              <w:top w:val="nil"/>
              <w:left w:val="single" w:sz="8" w:space="0" w:color="auto"/>
              <w:bottom w:val="single" w:sz="4" w:space="0" w:color="auto"/>
              <w:right w:val="single" w:sz="8" w:space="0" w:color="auto"/>
            </w:tcBorders>
            <w:shd w:val="clear" w:color="auto" w:fill="002535"/>
          </w:tcPr>
          <w:p w14:paraId="654FBCF4" w14:textId="77777777" w:rsidR="00586A50" w:rsidRPr="00DD31C6" w:rsidRDefault="00586A50" w:rsidP="006B53AD">
            <w:pPr>
              <w:ind w:left="33"/>
              <w:rPr>
                <w:rFonts w:ascii="Calibri" w:hAnsi="Calibri" w:cs="Calibri"/>
                <w:b/>
                <w:bCs/>
                <w:color w:val="FFFFFF"/>
                <w:kern w:val="24"/>
              </w:rPr>
            </w:pPr>
          </w:p>
        </w:tc>
        <w:tc>
          <w:tcPr>
            <w:tcW w:w="1272" w:type="dxa"/>
            <w:tcBorders>
              <w:top w:val="nil"/>
              <w:left w:val="single" w:sz="8" w:space="0" w:color="auto"/>
              <w:bottom w:val="single" w:sz="4" w:space="0" w:color="auto"/>
              <w:right w:val="single" w:sz="8" w:space="0" w:color="auto"/>
            </w:tcBorders>
            <w:shd w:val="clear" w:color="auto" w:fill="002535"/>
          </w:tcPr>
          <w:p w14:paraId="3F10C28B" w14:textId="77777777" w:rsidR="00586A50" w:rsidRPr="00DD31C6" w:rsidRDefault="00586A50" w:rsidP="006B53AD">
            <w:pPr>
              <w:ind w:left="33"/>
              <w:rPr>
                <w:rFonts w:ascii="Calibri" w:hAnsi="Calibri" w:cs="Calibri"/>
                <w:b/>
                <w:bCs/>
                <w:color w:val="FFFFFF"/>
                <w:kern w:val="24"/>
              </w:rPr>
            </w:pPr>
          </w:p>
        </w:tc>
      </w:tr>
      <w:tr w:rsidR="00586A50" w:rsidRPr="00B05FB6" w14:paraId="5719BD4B"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D9D9D9"/>
            <w:vAlign w:val="center"/>
          </w:tcPr>
          <w:p w14:paraId="17BA3AD9" w14:textId="77777777" w:rsidR="00586A50" w:rsidRPr="00DD31C6" w:rsidRDefault="00586A50" w:rsidP="006B53AD">
            <w:pPr>
              <w:tabs>
                <w:tab w:val="left" w:pos="284"/>
              </w:tabs>
              <w:rPr>
                <w:rFonts w:ascii="Calibri" w:hAnsi="Calibri" w:cs="Calibri"/>
                <w:b/>
                <w:bCs/>
                <w:color w:val="002535"/>
              </w:rPr>
            </w:pPr>
            <w:r w:rsidRPr="00DD31C6">
              <w:rPr>
                <w:rFonts w:ascii="Calibri" w:eastAsia="Times New Roman" w:hAnsi="Calibri" w:cs="Calibri"/>
                <w:bCs/>
                <w:color w:val="002535"/>
                <w:kern w:val="24"/>
                <w:lang w:eastAsia="fr-FR"/>
              </w:rPr>
              <w:t>TPE : entreprises de</w:t>
            </w:r>
            <w:r w:rsidRPr="00DD31C6">
              <w:rPr>
                <w:rFonts w:ascii="Calibri" w:eastAsia="Times New Roman" w:hAnsi="Calibri" w:cs="Calibri"/>
                <w:b/>
                <w:bCs/>
                <w:color w:val="002535"/>
                <w:kern w:val="24"/>
                <w:lang w:eastAsia="fr-FR"/>
              </w:rPr>
              <w:t xml:space="preserve"> 1 à 19 salariés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E7054A6" w14:textId="77777777" w:rsidR="00586A50" w:rsidRPr="00DD31C6" w:rsidRDefault="00586A50" w:rsidP="006B53AD">
            <w:pPr>
              <w:ind w:left="33"/>
              <w:jc w:val="center"/>
              <w:rPr>
                <w:rFonts w:ascii="Calibri" w:hAnsi="Calibri" w:cs="Calibri"/>
                <w:color w:val="002535"/>
                <w:kern w:val="24"/>
              </w:rPr>
            </w:pPr>
            <w:r w:rsidRPr="00DD31C6">
              <w:rPr>
                <w:rFonts w:ascii="Calibri" w:eastAsia="Times New Roman" w:hAnsi="Calibri" w:cs="Calibri"/>
                <w:color w:val="002535"/>
                <w:kern w:val="24"/>
                <w:lang w:eastAsia="fr-FR"/>
              </w:rPr>
              <w:t>300,00 €</w:t>
            </w:r>
          </w:p>
        </w:tc>
        <w:tc>
          <w:tcPr>
            <w:tcW w:w="1359" w:type="dxa"/>
            <w:tcBorders>
              <w:top w:val="single" w:sz="4" w:space="0" w:color="auto"/>
              <w:left w:val="single" w:sz="4" w:space="0" w:color="auto"/>
              <w:bottom w:val="single" w:sz="4" w:space="0" w:color="auto"/>
              <w:right w:val="single" w:sz="4" w:space="0" w:color="auto"/>
            </w:tcBorders>
            <w:shd w:val="clear" w:color="auto" w:fill="D9D9D9"/>
            <w:vAlign w:val="center"/>
          </w:tcPr>
          <w:p w14:paraId="166C4407" w14:textId="77777777" w:rsidR="00586A50" w:rsidRPr="00DD31C6" w:rsidRDefault="00586A50" w:rsidP="006B53AD">
            <w:pPr>
              <w:ind w:left="33"/>
              <w:jc w:val="center"/>
              <w:rPr>
                <w:rFonts w:ascii="Calibri" w:hAnsi="Calibri" w:cs="Calibri"/>
                <w:color w:val="002535"/>
                <w:kern w:val="24"/>
              </w:rPr>
            </w:pPr>
            <w:r w:rsidRPr="00DD31C6">
              <w:rPr>
                <w:rFonts w:ascii="Calibri" w:eastAsia="Times New Roman" w:hAnsi="Calibri" w:cs="Calibri"/>
                <w:color w:val="002535"/>
                <w:kern w:val="24"/>
                <w:lang w:eastAsia="fr-FR"/>
              </w:rPr>
              <w:t>360,00 €</w:t>
            </w:r>
          </w:p>
        </w:tc>
        <w:tc>
          <w:tcPr>
            <w:tcW w:w="1338" w:type="dxa"/>
            <w:vMerge w:val="restart"/>
            <w:tcBorders>
              <w:top w:val="single" w:sz="4" w:space="0" w:color="auto"/>
              <w:left w:val="single" w:sz="4" w:space="0" w:color="auto"/>
              <w:bottom w:val="single" w:sz="4" w:space="0" w:color="auto"/>
              <w:right w:val="single" w:sz="4" w:space="0" w:color="auto"/>
            </w:tcBorders>
            <w:vAlign w:val="center"/>
          </w:tcPr>
          <w:p w14:paraId="527A88EC" w14:textId="77777777" w:rsidR="00586A50" w:rsidRPr="00DD31C6" w:rsidRDefault="00586A50" w:rsidP="006B53AD">
            <w:pPr>
              <w:ind w:left="33"/>
              <w:jc w:val="center"/>
              <w:rPr>
                <w:rFonts w:ascii="Calibri" w:eastAsia="Times New Roman" w:hAnsi="Calibri" w:cs="Calibri"/>
                <w:color w:val="002535"/>
                <w:kern w:val="24"/>
                <w:lang w:eastAsia="fr-FR"/>
              </w:rPr>
            </w:pPr>
            <w:r w:rsidRPr="00DD31C6">
              <w:rPr>
                <w:rFonts w:ascii="Calibri" w:eastAsia="Times New Roman" w:hAnsi="Calibri" w:cs="Calibri"/>
                <w:color w:val="002535"/>
                <w:kern w:val="24"/>
                <w:lang w:eastAsia="fr-FR"/>
              </w:rPr>
              <w:t>Montant annuel x 3</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41E3B168" w14:textId="77777777" w:rsidR="00586A50" w:rsidRPr="00DD31C6" w:rsidRDefault="00586A50" w:rsidP="006B53AD">
            <w:pPr>
              <w:ind w:left="33"/>
              <w:jc w:val="center"/>
              <w:rPr>
                <w:rFonts w:ascii="Calibri" w:eastAsia="Times New Roman" w:hAnsi="Calibri" w:cs="Calibri"/>
                <w:color w:val="002535"/>
                <w:kern w:val="24"/>
                <w:lang w:eastAsia="fr-FR"/>
              </w:rPr>
            </w:pPr>
            <w:r w:rsidRPr="00DD31C6">
              <w:rPr>
                <w:rFonts w:ascii="Calibri" w:eastAsia="Times New Roman" w:hAnsi="Calibri" w:cs="Calibri"/>
                <w:color w:val="002535"/>
                <w:kern w:val="24"/>
                <w:lang w:eastAsia="fr-FR"/>
              </w:rPr>
              <w:fldChar w:fldCharType="begin">
                <w:ffData>
                  <w:name w:val="CaseACocher14"/>
                  <w:enabled/>
                  <w:calcOnExit w:val="0"/>
                  <w:checkBox>
                    <w:sizeAuto/>
                    <w:default w:val="0"/>
                    <w:checked w:val="0"/>
                  </w:checkBox>
                </w:ffData>
              </w:fldChar>
            </w:r>
            <w:r w:rsidRPr="00DD31C6">
              <w:rPr>
                <w:rFonts w:ascii="Calibri" w:eastAsia="Times New Roman" w:hAnsi="Calibri" w:cs="Calibri"/>
                <w:color w:val="002535"/>
                <w:kern w:val="24"/>
                <w:lang w:eastAsia="fr-FR"/>
              </w:rPr>
              <w:instrText xml:space="preserve"> FORMCHECKBOX </w:instrText>
            </w:r>
            <w:r w:rsidRPr="00DD31C6">
              <w:rPr>
                <w:rFonts w:ascii="Calibri" w:eastAsia="Times New Roman" w:hAnsi="Calibri" w:cs="Calibri"/>
                <w:color w:val="002535"/>
                <w:kern w:val="24"/>
                <w:lang w:eastAsia="fr-FR"/>
              </w:rPr>
            </w:r>
            <w:r w:rsidRPr="00DD31C6">
              <w:rPr>
                <w:rFonts w:ascii="Calibri" w:eastAsia="Times New Roman" w:hAnsi="Calibri" w:cs="Calibri"/>
                <w:color w:val="002535"/>
                <w:kern w:val="24"/>
                <w:lang w:eastAsia="fr-FR"/>
              </w:rPr>
              <w:fldChar w:fldCharType="separate"/>
            </w:r>
            <w:r w:rsidRPr="00DD31C6">
              <w:rPr>
                <w:rFonts w:ascii="Calibri" w:eastAsia="Times New Roman" w:hAnsi="Calibri" w:cs="Calibri"/>
                <w:color w:val="002535"/>
                <w:kern w:val="24"/>
                <w:lang w:eastAsia="fr-FR"/>
              </w:rPr>
              <w:fldChar w:fldCharType="end"/>
            </w:r>
          </w:p>
        </w:tc>
      </w:tr>
      <w:tr w:rsidR="00586A50" w:rsidRPr="00B05FB6" w14:paraId="0B33CF0F"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14:paraId="117FD046" w14:textId="77777777" w:rsidR="00586A50" w:rsidRPr="00DD31C6" w:rsidRDefault="00586A50" w:rsidP="006B53AD">
            <w:pPr>
              <w:tabs>
                <w:tab w:val="left" w:pos="284"/>
              </w:tabs>
              <w:rPr>
                <w:rFonts w:ascii="Calibri" w:hAnsi="Calibri" w:cs="Calibri"/>
                <w:b/>
                <w:bCs/>
                <w:color w:val="002535"/>
              </w:rPr>
            </w:pPr>
            <w:r w:rsidRPr="00DD31C6">
              <w:rPr>
                <w:rFonts w:ascii="Calibri" w:eastAsia="Times New Roman" w:hAnsi="Calibri" w:cs="Calibri"/>
                <w:bCs/>
                <w:color w:val="002535"/>
                <w:kern w:val="24"/>
                <w:lang w:eastAsia="fr-FR"/>
              </w:rPr>
              <w:t>PME : entreprises de</w:t>
            </w:r>
            <w:r w:rsidRPr="00DD31C6">
              <w:rPr>
                <w:rFonts w:ascii="Calibri" w:eastAsia="Times New Roman" w:hAnsi="Calibri" w:cs="Calibri"/>
                <w:b/>
                <w:bCs/>
                <w:color w:val="002535"/>
                <w:kern w:val="24"/>
                <w:lang w:eastAsia="fr-FR"/>
              </w:rPr>
              <w:t xml:space="preserve"> 20 à 49 salariés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65C1BA" w14:textId="77777777" w:rsidR="00586A50" w:rsidRPr="00DD31C6" w:rsidRDefault="00586A50" w:rsidP="006B53AD">
            <w:pPr>
              <w:ind w:left="33"/>
              <w:jc w:val="center"/>
              <w:rPr>
                <w:rFonts w:ascii="Calibri" w:hAnsi="Calibri" w:cs="Calibri"/>
                <w:color w:val="002535"/>
                <w:kern w:val="24"/>
              </w:rPr>
            </w:pPr>
            <w:r w:rsidRPr="00DD31C6">
              <w:rPr>
                <w:rFonts w:ascii="Calibri" w:eastAsia="Times New Roman" w:hAnsi="Calibri" w:cs="Calibri"/>
                <w:bCs/>
                <w:color w:val="002535"/>
                <w:kern w:val="24"/>
                <w:lang w:eastAsia="fr-FR"/>
              </w:rPr>
              <w:t>700,00 €</w:t>
            </w:r>
          </w:p>
        </w:tc>
        <w:tc>
          <w:tcPr>
            <w:tcW w:w="1359" w:type="dxa"/>
            <w:tcBorders>
              <w:top w:val="single" w:sz="4" w:space="0" w:color="auto"/>
              <w:left w:val="single" w:sz="4" w:space="0" w:color="auto"/>
              <w:bottom w:val="single" w:sz="4" w:space="0" w:color="auto"/>
              <w:right w:val="single" w:sz="4" w:space="0" w:color="auto"/>
            </w:tcBorders>
            <w:vAlign w:val="center"/>
          </w:tcPr>
          <w:p w14:paraId="2DC5F488" w14:textId="77777777" w:rsidR="00586A50" w:rsidRPr="00DD31C6" w:rsidRDefault="00586A50" w:rsidP="006B53AD">
            <w:pPr>
              <w:ind w:left="33"/>
              <w:jc w:val="center"/>
              <w:rPr>
                <w:rFonts w:ascii="Calibri" w:hAnsi="Calibri" w:cs="Calibri"/>
                <w:color w:val="002535"/>
                <w:kern w:val="24"/>
              </w:rPr>
            </w:pPr>
            <w:r w:rsidRPr="00DD31C6">
              <w:rPr>
                <w:rFonts w:ascii="Calibri" w:eastAsia="Times New Roman" w:hAnsi="Calibri" w:cs="Calibri"/>
                <w:color w:val="002535"/>
                <w:kern w:val="24"/>
                <w:lang w:eastAsia="fr-FR"/>
              </w:rPr>
              <w:t>840,00 €</w:t>
            </w:r>
          </w:p>
        </w:tc>
        <w:tc>
          <w:tcPr>
            <w:tcW w:w="1338" w:type="dxa"/>
            <w:vMerge/>
            <w:tcBorders>
              <w:top w:val="single" w:sz="4" w:space="0" w:color="auto"/>
              <w:left w:val="single" w:sz="4" w:space="0" w:color="auto"/>
              <w:bottom w:val="single" w:sz="4" w:space="0" w:color="auto"/>
              <w:right w:val="single" w:sz="4" w:space="0" w:color="auto"/>
            </w:tcBorders>
          </w:tcPr>
          <w:p w14:paraId="1E42D7E8"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0561923D" w14:textId="77777777" w:rsidR="00586A50" w:rsidRPr="00DD31C6" w:rsidRDefault="00586A50" w:rsidP="006B53AD">
            <w:pPr>
              <w:ind w:left="33"/>
              <w:jc w:val="center"/>
              <w:rPr>
                <w:rFonts w:ascii="Calibri" w:eastAsia="Times New Roman" w:hAnsi="Calibri" w:cs="Calibri"/>
                <w:bCs/>
                <w:color w:val="002535"/>
                <w:kern w:val="24"/>
                <w:lang w:eastAsia="fr-FR"/>
              </w:rPr>
            </w:pPr>
            <w:r w:rsidRPr="00DD31C6">
              <w:rPr>
                <w:rFonts w:ascii="Calibri" w:eastAsia="Times New Roman" w:hAnsi="Calibri" w:cs="Calibri"/>
                <w:color w:val="002535"/>
                <w:kern w:val="24"/>
                <w:lang w:eastAsia="fr-FR"/>
              </w:rPr>
              <w:fldChar w:fldCharType="begin">
                <w:ffData>
                  <w:name w:val="CaseACocher14"/>
                  <w:enabled/>
                  <w:calcOnExit w:val="0"/>
                  <w:checkBox>
                    <w:sizeAuto/>
                    <w:default w:val="0"/>
                  </w:checkBox>
                </w:ffData>
              </w:fldChar>
            </w:r>
            <w:r w:rsidRPr="00DD31C6">
              <w:rPr>
                <w:rFonts w:ascii="Calibri" w:eastAsia="Times New Roman" w:hAnsi="Calibri" w:cs="Calibri"/>
                <w:color w:val="002535"/>
                <w:kern w:val="24"/>
                <w:lang w:eastAsia="fr-FR"/>
              </w:rPr>
              <w:instrText xml:space="preserve"> FORMCHECKBOX </w:instrText>
            </w:r>
            <w:r w:rsidRPr="00DD31C6">
              <w:rPr>
                <w:rFonts w:ascii="Calibri" w:eastAsia="Times New Roman" w:hAnsi="Calibri" w:cs="Calibri"/>
                <w:color w:val="002535"/>
                <w:kern w:val="24"/>
                <w:lang w:eastAsia="fr-FR"/>
              </w:rPr>
            </w:r>
            <w:r w:rsidRPr="00DD31C6">
              <w:rPr>
                <w:rFonts w:ascii="Calibri" w:eastAsia="Times New Roman" w:hAnsi="Calibri" w:cs="Calibri"/>
                <w:color w:val="002535"/>
                <w:kern w:val="24"/>
                <w:lang w:eastAsia="fr-FR"/>
              </w:rPr>
              <w:fldChar w:fldCharType="separate"/>
            </w:r>
            <w:r w:rsidRPr="00DD31C6">
              <w:rPr>
                <w:rFonts w:ascii="Calibri" w:eastAsia="Times New Roman" w:hAnsi="Calibri" w:cs="Calibri"/>
                <w:color w:val="002535"/>
                <w:kern w:val="24"/>
                <w:lang w:eastAsia="fr-FR"/>
              </w:rPr>
              <w:fldChar w:fldCharType="end"/>
            </w:r>
          </w:p>
        </w:tc>
      </w:tr>
      <w:tr w:rsidR="00586A50" w:rsidRPr="00B05FB6" w14:paraId="4CCD71DA"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D9D9D9"/>
            <w:vAlign w:val="center"/>
          </w:tcPr>
          <w:p w14:paraId="5D9B1BF5" w14:textId="77777777" w:rsidR="00586A50" w:rsidRPr="00DD31C6" w:rsidRDefault="00586A50" w:rsidP="006B53AD">
            <w:pPr>
              <w:tabs>
                <w:tab w:val="left" w:pos="284"/>
              </w:tabs>
              <w:rPr>
                <w:rFonts w:ascii="Calibri" w:hAnsi="Calibri" w:cs="Calibri"/>
                <w:b/>
                <w:bCs/>
                <w:color w:val="002535"/>
              </w:rPr>
            </w:pPr>
            <w:r w:rsidRPr="00DD31C6">
              <w:rPr>
                <w:rFonts w:ascii="Calibri" w:eastAsia="Times New Roman" w:hAnsi="Calibri" w:cs="Calibri"/>
                <w:bCs/>
                <w:color w:val="002535"/>
                <w:kern w:val="24"/>
                <w:lang w:eastAsia="fr-FR"/>
              </w:rPr>
              <w:t>PME : entreprises de</w:t>
            </w:r>
            <w:r w:rsidRPr="00DD31C6">
              <w:rPr>
                <w:rFonts w:ascii="Calibri" w:eastAsia="Times New Roman" w:hAnsi="Calibri" w:cs="Calibri"/>
                <w:b/>
                <w:bCs/>
                <w:color w:val="002535"/>
                <w:kern w:val="24"/>
                <w:lang w:eastAsia="fr-FR"/>
              </w:rPr>
              <w:t xml:space="preserve"> 50 à 249 salariés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28C77F9" w14:textId="77777777" w:rsidR="00586A50" w:rsidRPr="00DD31C6" w:rsidRDefault="00586A50" w:rsidP="006B53AD">
            <w:pPr>
              <w:ind w:left="33"/>
              <w:jc w:val="center"/>
              <w:rPr>
                <w:rFonts w:ascii="Calibri" w:hAnsi="Calibri" w:cs="Calibri"/>
                <w:color w:val="002535"/>
                <w:kern w:val="24"/>
              </w:rPr>
            </w:pPr>
            <w:r w:rsidRPr="00DD31C6">
              <w:rPr>
                <w:rFonts w:ascii="Calibri" w:eastAsia="Times New Roman" w:hAnsi="Calibri" w:cs="Calibri"/>
                <w:color w:val="002535"/>
                <w:kern w:val="24"/>
                <w:lang w:eastAsia="fr-FR"/>
              </w:rPr>
              <w:t>1 400,00 €</w:t>
            </w:r>
          </w:p>
        </w:tc>
        <w:tc>
          <w:tcPr>
            <w:tcW w:w="1359" w:type="dxa"/>
            <w:tcBorders>
              <w:top w:val="single" w:sz="4" w:space="0" w:color="auto"/>
              <w:left w:val="single" w:sz="4" w:space="0" w:color="auto"/>
              <w:bottom w:val="single" w:sz="4" w:space="0" w:color="auto"/>
              <w:right w:val="single" w:sz="4" w:space="0" w:color="auto"/>
            </w:tcBorders>
            <w:shd w:val="clear" w:color="auto" w:fill="D9D9D9"/>
            <w:vAlign w:val="center"/>
          </w:tcPr>
          <w:p w14:paraId="01E34980" w14:textId="77777777" w:rsidR="00586A50" w:rsidRPr="00DD31C6" w:rsidRDefault="00586A50" w:rsidP="006B53AD">
            <w:pPr>
              <w:ind w:left="33"/>
              <w:jc w:val="center"/>
              <w:rPr>
                <w:rFonts w:ascii="Calibri" w:hAnsi="Calibri" w:cs="Calibri"/>
                <w:color w:val="002535"/>
                <w:kern w:val="24"/>
              </w:rPr>
            </w:pPr>
            <w:r w:rsidRPr="00DD31C6">
              <w:rPr>
                <w:rFonts w:ascii="Calibri" w:eastAsia="Times New Roman" w:hAnsi="Calibri" w:cs="Calibri"/>
                <w:color w:val="002535"/>
                <w:kern w:val="24"/>
                <w:lang w:eastAsia="fr-FR"/>
              </w:rPr>
              <w:t>1 680,00 €</w:t>
            </w:r>
          </w:p>
        </w:tc>
        <w:tc>
          <w:tcPr>
            <w:tcW w:w="1338" w:type="dxa"/>
            <w:vMerge/>
            <w:tcBorders>
              <w:top w:val="single" w:sz="4" w:space="0" w:color="auto"/>
              <w:left w:val="single" w:sz="4" w:space="0" w:color="auto"/>
              <w:bottom w:val="single" w:sz="4" w:space="0" w:color="auto"/>
              <w:right w:val="single" w:sz="4" w:space="0" w:color="auto"/>
            </w:tcBorders>
          </w:tcPr>
          <w:p w14:paraId="07877644"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72D0BC1C" w14:textId="77777777" w:rsidR="00586A50" w:rsidRPr="00DD31C6" w:rsidRDefault="00586A50" w:rsidP="006B53AD">
            <w:pPr>
              <w:ind w:left="33"/>
              <w:jc w:val="center"/>
              <w:rPr>
                <w:rFonts w:ascii="Calibri" w:eastAsia="Times New Roman" w:hAnsi="Calibri" w:cs="Calibri"/>
                <w:color w:val="002535"/>
                <w:kern w:val="24"/>
                <w:lang w:eastAsia="fr-FR"/>
              </w:rPr>
            </w:pPr>
            <w:r w:rsidRPr="00DD31C6">
              <w:rPr>
                <w:rFonts w:ascii="Calibri" w:eastAsia="Times New Roman" w:hAnsi="Calibri" w:cs="Calibri"/>
                <w:color w:val="002535"/>
                <w:kern w:val="24"/>
                <w:lang w:eastAsia="fr-FR"/>
              </w:rPr>
              <w:fldChar w:fldCharType="begin">
                <w:ffData>
                  <w:name w:val="CaseACocher14"/>
                  <w:enabled/>
                  <w:calcOnExit w:val="0"/>
                  <w:checkBox>
                    <w:sizeAuto/>
                    <w:default w:val="0"/>
                  </w:checkBox>
                </w:ffData>
              </w:fldChar>
            </w:r>
            <w:r w:rsidRPr="00DD31C6">
              <w:rPr>
                <w:rFonts w:ascii="Calibri" w:eastAsia="Times New Roman" w:hAnsi="Calibri" w:cs="Calibri"/>
                <w:color w:val="002535"/>
                <w:kern w:val="24"/>
                <w:lang w:eastAsia="fr-FR"/>
              </w:rPr>
              <w:instrText xml:space="preserve"> FORMCHECKBOX </w:instrText>
            </w:r>
            <w:r w:rsidRPr="00DD31C6">
              <w:rPr>
                <w:rFonts w:ascii="Calibri" w:eastAsia="Times New Roman" w:hAnsi="Calibri" w:cs="Calibri"/>
                <w:color w:val="002535"/>
                <w:kern w:val="24"/>
                <w:lang w:eastAsia="fr-FR"/>
              </w:rPr>
            </w:r>
            <w:r w:rsidRPr="00DD31C6">
              <w:rPr>
                <w:rFonts w:ascii="Calibri" w:eastAsia="Times New Roman" w:hAnsi="Calibri" w:cs="Calibri"/>
                <w:color w:val="002535"/>
                <w:kern w:val="24"/>
                <w:lang w:eastAsia="fr-FR"/>
              </w:rPr>
              <w:fldChar w:fldCharType="separate"/>
            </w:r>
            <w:r w:rsidRPr="00DD31C6">
              <w:rPr>
                <w:rFonts w:ascii="Calibri" w:eastAsia="Times New Roman" w:hAnsi="Calibri" w:cs="Calibri"/>
                <w:color w:val="002535"/>
                <w:kern w:val="24"/>
                <w:lang w:eastAsia="fr-FR"/>
              </w:rPr>
              <w:fldChar w:fldCharType="end"/>
            </w:r>
          </w:p>
        </w:tc>
      </w:tr>
      <w:tr w:rsidR="00586A50" w:rsidRPr="00B05FB6" w14:paraId="5E819816"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14:paraId="00959449" w14:textId="77777777" w:rsidR="00586A50" w:rsidRPr="00DD31C6" w:rsidRDefault="00586A50" w:rsidP="006B53AD">
            <w:pPr>
              <w:tabs>
                <w:tab w:val="left" w:pos="284"/>
              </w:tabs>
              <w:rPr>
                <w:rFonts w:ascii="Calibri" w:hAnsi="Calibri" w:cs="Calibri"/>
                <w:b/>
                <w:bCs/>
                <w:color w:val="002535"/>
              </w:rPr>
            </w:pPr>
            <w:r w:rsidRPr="00DD31C6">
              <w:rPr>
                <w:rFonts w:ascii="Calibri" w:eastAsia="Times New Roman" w:hAnsi="Calibri" w:cs="Calibri"/>
                <w:bCs/>
                <w:color w:val="002535"/>
                <w:kern w:val="24"/>
                <w:lang w:eastAsia="fr-FR"/>
              </w:rPr>
              <w:t>ETI : entreprises de</w:t>
            </w:r>
            <w:r w:rsidRPr="00DD31C6">
              <w:rPr>
                <w:rFonts w:ascii="Calibri" w:eastAsia="Times New Roman" w:hAnsi="Calibri" w:cs="Calibri"/>
                <w:b/>
                <w:bCs/>
                <w:color w:val="002535"/>
                <w:kern w:val="24"/>
                <w:lang w:eastAsia="fr-FR"/>
              </w:rPr>
              <w:t xml:space="preserve"> 250 à 999 salariés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667111" w14:textId="77777777" w:rsidR="00586A50" w:rsidRPr="00DD31C6" w:rsidRDefault="00586A50" w:rsidP="006B53AD">
            <w:pPr>
              <w:ind w:left="33"/>
              <w:jc w:val="center"/>
              <w:rPr>
                <w:rFonts w:ascii="Calibri" w:hAnsi="Calibri" w:cs="Calibri"/>
                <w:color w:val="002535"/>
                <w:kern w:val="24"/>
              </w:rPr>
            </w:pPr>
            <w:r w:rsidRPr="00DD31C6">
              <w:rPr>
                <w:rFonts w:ascii="Calibri" w:eastAsia="Times New Roman" w:hAnsi="Calibri" w:cs="Calibri"/>
                <w:bCs/>
                <w:color w:val="002535"/>
                <w:kern w:val="24"/>
                <w:lang w:eastAsia="fr-FR"/>
              </w:rPr>
              <w:t>2 650,00 €</w:t>
            </w:r>
          </w:p>
        </w:tc>
        <w:tc>
          <w:tcPr>
            <w:tcW w:w="1359" w:type="dxa"/>
            <w:tcBorders>
              <w:top w:val="single" w:sz="4" w:space="0" w:color="auto"/>
              <w:left w:val="single" w:sz="4" w:space="0" w:color="auto"/>
              <w:bottom w:val="single" w:sz="4" w:space="0" w:color="auto"/>
              <w:right w:val="single" w:sz="4" w:space="0" w:color="auto"/>
            </w:tcBorders>
            <w:vAlign w:val="center"/>
          </w:tcPr>
          <w:p w14:paraId="460C43A9" w14:textId="77777777" w:rsidR="00586A50" w:rsidRPr="00DD31C6" w:rsidRDefault="00586A50" w:rsidP="006B53AD">
            <w:pPr>
              <w:ind w:left="33"/>
              <w:jc w:val="center"/>
              <w:rPr>
                <w:rFonts w:ascii="Calibri" w:hAnsi="Calibri" w:cs="Calibri"/>
                <w:color w:val="002535"/>
                <w:kern w:val="24"/>
              </w:rPr>
            </w:pPr>
            <w:r w:rsidRPr="00DD31C6">
              <w:rPr>
                <w:rFonts w:ascii="Calibri" w:eastAsia="Times New Roman" w:hAnsi="Calibri" w:cs="Calibri"/>
                <w:color w:val="002535"/>
                <w:kern w:val="24"/>
                <w:lang w:eastAsia="fr-FR"/>
              </w:rPr>
              <w:t>3 180,00 €</w:t>
            </w:r>
          </w:p>
        </w:tc>
        <w:tc>
          <w:tcPr>
            <w:tcW w:w="1338" w:type="dxa"/>
            <w:vMerge/>
            <w:tcBorders>
              <w:top w:val="single" w:sz="4" w:space="0" w:color="auto"/>
              <w:left w:val="single" w:sz="4" w:space="0" w:color="auto"/>
              <w:bottom w:val="single" w:sz="4" w:space="0" w:color="auto"/>
              <w:right w:val="single" w:sz="4" w:space="0" w:color="auto"/>
            </w:tcBorders>
          </w:tcPr>
          <w:p w14:paraId="5F8C8F5B"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2E64724C" w14:textId="77777777" w:rsidR="00586A50" w:rsidRPr="00DD31C6" w:rsidRDefault="00586A50" w:rsidP="006B53AD">
            <w:pPr>
              <w:ind w:left="33"/>
              <w:jc w:val="center"/>
              <w:rPr>
                <w:rFonts w:ascii="Calibri" w:eastAsia="Times New Roman" w:hAnsi="Calibri" w:cs="Calibri"/>
                <w:bCs/>
                <w:color w:val="002535"/>
                <w:kern w:val="24"/>
                <w:lang w:eastAsia="fr-FR"/>
              </w:rPr>
            </w:pPr>
            <w:r w:rsidRPr="00DD31C6">
              <w:rPr>
                <w:rFonts w:ascii="Calibri" w:eastAsia="Times New Roman" w:hAnsi="Calibri" w:cs="Calibri"/>
                <w:color w:val="002535"/>
                <w:kern w:val="24"/>
                <w:lang w:eastAsia="fr-FR"/>
              </w:rPr>
              <w:fldChar w:fldCharType="begin">
                <w:ffData>
                  <w:name w:val="CaseACocher14"/>
                  <w:enabled/>
                  <w:calcOnExit w:val="0"/>
                  <w:checkBox>
                    <w:sizeAuto/>
                    <w:default w:val="0"/>
                  </w:checkBox>
                </w:ffData>
              </w:fldChar>
            </w:r>
            <w:r w:rsidRPr="00DD31C6">
              <w:rPr>
                <w:rFonts w:ascii="Calibri" w:eastAsia="Times New Roman" w:hAnsi="Calibri" w:cs="Calibri"/>
                <w:color w:val="002535"/>
                <w:kern w:val="24"/>
                <w:lang w:eastAsia="fr-FR"/>
              </w:rPr>
              <w:instrText xml:space="preserve"> FORMCHECKBOX </w:instrText>
            </w:r>
            <w:r w:rsidRPr="00DD31C6">
              <w:rPr>
                <w:rFonts w:ascii="Calibri" w:eastAsia="Times New Roman" w:hAnsi="Calibri" w:cs="Calibri"/>
                <w:color w:val="002535"/>
                <w:kern w:val="24"/>
                <w:lang w:eastAsia="fr-FR"/>
              </w:rPr>
            </w:r>
            <w:r w:rsidRPr="00DD31C6">
              <w:rPr>
                <w:rFonts w:ascii="Calibri" w:eastAsia="Times New Roman" w:hAnsi="Calibri" w:cs="Calibri"/>
                <w:color w:val="002535"/>
                <w:kern w:val="24"/>
                <w:lang w:eastAsia="fr-FR"/>
              </w:rPr>
              <w:fldChar w:fldCharType="separate"/>
            </w:r>
            <w:r w:rsidRPr="00DD31C6">
              <w:rPr>
                <w:rFonts w:ascii="Calibri" w:eastAsia="Times New Roman" w:hAnsi="Calibri" w:cs="Calibri"/>
                <w:color w:val="002535"/>
                <w:kern w:val="24"/>
                <w:lang w:eastAsia="fr-FR"/>
              </w:rPr>
              <w:fldChar w:fldCharType="end"/>
            </w:r>
          </w:p>
        </w:tc>
      </w:tr>
      <w:tr w:rsidR="00586A50" w:rsidRPr="00B05FB6" w14:paraId="51AAF2D0"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D9D9D9"/>
            <w:vAlign w:val="center"/>
          </w:tcPr>
          <w:p w14:paraId="2CB472F6" w14:textId="77777777" w:rsidR="00586A50" w:rsidRPr="00DD31C6" w:rsidRDefault="00586A50" w:rsidP="006B53AD">
            <w:pPr>
              <w:tabs>
                <w:tab w:val="left" w:pos="284"/>
              </w:tabs>
              <w:rPr>
                <w:rFonts w:ascii="Calibri" w:hAnsi="Calibri" w:cs="Calibri"/>
                <w:b/>
                <w:bCs/>
                <w:color w:val="002535"/>
              </w:rPr>
            </w:pPr>
            <w:r w:rsidRPr="00DD31C6">
              <w:rPr>
                <w:rFonts w:ascii="Calibri" w:eastAsia="Times New Roman" w:hAnsi="Calibri" w:cs="Calibri"/>
                <w:bCs/>
                <w:color w:val="002535"/>
                <w:kern w:val="24"/>
                <w:lang w:eastAsia="fr-FR"/>
              </w:rPr>
              <w:t>ETI : entreprises de</w:t>
            </w:r>
            <w:r w:rsidRPr="00DD31C6">
              <w:rPr>
                <w:rFonts w:ascii="Calibri" w:eastAsia="Times New Roman" w:hAnsi="Calibri" w:cs="Calibri"/>
                <w:b/>
                <w:bCs/>
                <w:color w:val="002535"/>
                <w:kern w:val="24"/>
                <w:lang w:eastAsia="fr-FR"/>
              </w:rPr>
              <w:t xml:space="preserve"> 1000 à 4999 salariés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AB2195" w14:textId="77777777" w:rsidR="00586A50" w:rsidRPr="00DD31C6" w:rsidRDefault="00586A50" w:rsidP="006B53AD">
            <w:pPr>
              <w:ind w:left="33"/>
              <w:jc w:val="center"/>
              <w:rPr>
                <w:rFonts w:ascii="Calibri" w:hAnsi="Calibri" w:cs="Calibri"/>
                <w:color w:val="002535"/>
                <w:kern w:val="24"/>
              </w:rPr>
            </w:pPr>
            <w:r w:rsidRPr="00DD31C6">
              <w:rPr>
                <w:rFonts w:ascii="Calibri" w:eastAsia="Times New Roman" w:hAnsi="Calibri" w:cs="Calibri"/>
                <w:bCs/>
                <w:color w:val="002535"/>
                <w:kern w:val="24"/>
                <w:lang w:eastAsia="fr-FR"/>
              </w:rPr>
              <w:t>5 500,00 €</w:t>
            </w:r>
          </w:p>
        </w:tc>
        <w:tc>
          <w:tcPr>
            <w:tcW w:w="1359" w:type="dxa"/>
            <w:tcBorders>
              <w:top w:val="single" w:sz="4" w:space="0" w:color="auto"/>
              <w:left w:val="single" w:sz="4" w:space="0" w:color="auto"/>
              <w:bottom w:val="single" w:sz="4" w:space="0" w:color="auto"/>
              <w:right w:val="single" w:sz="4" w:space="0" w:color="auto"/>
            </w:tcBorders>
            <w:shd w:val="clear" w:color="auto" w:fill="D9D9D9"/>
            <w:vAlign w:val="center"/>
          </w:tcPr>
          <w:p w14:paraId="3D341F48" w14:textId="77777777" w:rsidR="00586A50" w:rsidRPr="00DD31C6" w:rsidRDefault="00586A50" w:rsidP="006B53AD">
            <w:pPr>
              <w:ind w:left="33"/>
              <w:jc w:val="center"/>
              <w:rPr>
                <w:rFonts w:ascii="Calibri" w:hAnsi="Calibri" w:cs="Calibri"/>
                <w:color w:val="002535"/>
                <w:kern w:val="24"/>
              </w:rPr>
            </w:pPr>
            <w:r w:rsidRPr="00DD31C6">
              <w:rPr>
                <w:rFonts w:ascii="Calibri" w:eastAsia="Times New Roman" w:hAnsi="Calibri" w:cs="Calibri"/>
                <w:color w:val="002535"/>
                <w:kern w:val="24"/>
                <w:lang w:eastAsia="fr-FR"/>
              </w:rPr>
              <w:t>6 600,00 €</w:t>
            </w:r>
          </w:p>
        </w:tc>
        <w:tc>
          <w:tcPr>
            <w:tcW w:w="1338" w:type="dxa"/>
            <w:vMerge/>
            <w:tcBorders>
              <w:top w:val="single" w:sz="4" w:space="0" w:color="auto"/>
              <w:left w:val="single" w:sz="4" w:space="0" w:color="auto"/>
              <w:bottom w:val="single" w:sz="4" w:space="0" w:color="auto"/>
              <w:right w:val="single" w:sz="4" w:space="0" w:color="auto"/>
            </w:tcBorders>
          </w:tcPr>
          <w:p w14:paraId="13A0D1F2"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1BA2DAA7" w14:textId="77777777" w:rsidR="00586A50" w:rsidRPr="00DD31C6" w:rsidRDefault="00586A50" w:rsidP="006B53AD">
            <w:pPr>
              <w:ind w:left="33"/>
              <w:jc w:val="center"/>
              <w:rPr>
                <w:rFonts w:ascii="Calibri" w:eastAsia="Times New Roman" w:hAnsi="Calibri" w:cs="Calibri"/>
                <w:bCs/>
                <w:color w:val="002535"/>
                <w:kern w:val="24"/>
                <w:lang w:eastAsia="fr-FR"/>
              </w:rPr>
            </w:pPr>
            <w:r w:rsidRPr="00DD31C6">
              <w:rPr>
                <w:rFonts w:ascii="Calibri" w:eastAsia="Times New Roman" w:hAnsi="Calibri" w:cs="Calibri"/>
                <w:color w:val="002535"/>
                <w:kern w:val="24"/>
                <w:lang w:eastAsia="fr-FR"/>
              </w:rPr>
              <w:fldChar w:fldCharType="begin">
                <w:ffData>
                  <w:name w:val="CaseACocher14"/>
                  <w:enabled/>
                  <w:calcOnExit w:val="0"/>
                  <w:checkBox>
                    <w:sizeAuto/>
                    <w:default w:val="0"/>
                  </w:checkBox>
                </w:ffData>
              </w:fldChar>
            </w:r>
            <w:r w:rsidRPr="00DD31C6">
              <w:rPr>
                <w:rFonts w:ascii="Calibri" w:eastAsia="Times New Roman" w:hAnsi="Calibri" w:cs="Calibri"/>
                <w:color w:val="002535"/>
                <w:kern w:val="24"/>
                <w:lang w:eastAsia="fr-FR"/>
              </w:rPr>
              <w:instrText xml:space="preserve"> FORMCHECKBOX </w:instrText>
            </w:r>
            <w:r w:rsidRPr="00DD31C6">
              <w:rPr>
                <w:rFonts w:ascii="Calibri" w:eastAsia="Times New Roman" w:hAnsi="Calibri" w:cs="Calibri"/>
                <w:color w:val="002535"/>
                <w:kern w:val="24"/>
                <w:lang w:eastAsia="fr-FR"/>
              </w:rPr>
            </w:r>
            <w:r w:rsidRPr="00DD31C6">
              <w:rPr>
                <w:rFonts w:ascii="Calibri" w:eastAsia="Times New Roman" w:hAnsi="Calibri" w:cs="Calibri"/>
                <w:color w:val="002535"/>
                <w:kern w:val="24"/>
                <w:lang w:eastAsia="fr-FR"/>
              </w:rPr>
              <w:fldChar w:fldCharType="separate"/>
            </w:r>
            <w:r w:rsidRPr="00DD31C6">
              <w:rPr>
                <w:rFonts w:ascii="Calibri" w:eastAsia="Times New Roman" w:hAnsi="Calibri" w:cs="Calibri"/>
                <w:color w:val="002535"/>
                <w:kern w:val="24"/>
                <w:lang w:eastAsia="fr-FR"/>
              </w:rPr>
              <w:fldChar w:fldCharType="end"/>
            </w:r>
          </w:p>
        </w:tc>
      </w:tr>
      <w:tr w:rsidR="00586A50" w:rsidRPr="00B05FB6" w14:paraId="7AD1F5AD"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FFFFFF"/>
            <w:vAlign w:val="center"/>
          </w:tcPr>
          <w:p w14:paraId="2631ED9B" w14:textId="77777777" w:rsidR="00586A50" w:rsidRPr="00DD31C6" w:rsidRDefault="00586A50" w:rsidP="006B53AD">
            <w:pPr>
              <w:tabs>
                <w:tab w:val="left" w:pos="284"/>
              </w:tabs>
              <w:rPr>
                <w:rFonts w:ascii="Calibri" w:eastAsia="Times New Roman" w:hAnsi="Calibri" w:cs="Calibri"/>
                <w:bCs/>
                <w:color w:val="002535"/>
                <w:kern w:val="24"/>
                <w:lang w:eastAsia="fr-FR"/>
              </w:rPr>
            </w:pPr>
            <w:r w:rsidRPr="00DD31C6">
              <w:rPr>
                <w:rFonts w:ascii="Calibri" w:eastAsia="Times New Roman" w:hAnsi="Calibri" w:cs="Calibri"/>
                <w:bCs/>
                <w:color w:val="002535"/>
                <w:kern w:val="24"/>
                <w:lang w:eastAsia="fr-FR"/>
              </w:rPr>
              <w:t>Groupe : entreprises de 5000 salariés et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751731" w14:textId="77777777" w:rsidR="00586A50" w:rsidRPr="00DD31C6" w:rsidRDefault="00586A50" w:rsidP="006B53AD">
            <w:pPr>
              <w:ind w:left="33"/>
              <w:jc w:val="center"/>
              <w:rPr>
                <w:rFonts w:ascii="Calibri" w:eastAsia="Times New Roman" w:hAnsi="Calibri" w:cs="Calibri"/>
                <w:bCs/>
                <w:color w:val="002535"/>
                <w:kern w:val="24"/>
                <w:lang w:eastAsia="fr-FR"/>
              </w:rPr>
            </w:pPr>
            <w:r w:rsidRPr="00DD31C6">
              <w:rPr>
                <w:rFonts w:ascii="Calibri" w:eastAsia="Times New Roman" w:hAnsi="Calibri" w:cs="Calibri"/>
                <w:bCs/>
                <w:color w:val="002535"/>
                <w:kern w:val="24"/>
                <w:lang w:eastAsia="fr-FR"/>
              </w:rPr>
              <w:t>6 300,00 €</w:t>
            </w:r>
          </w:p>
        </w:tc>
        <w:tc>
          <w:tcPr>
            <w:tcW w:w="1359" w:type="dxa"/>
            <w:tcBorders>
              <w:top w:val="single" w:sz="4" w:space="0" w:color="auto"/>
              <w:left w:val="single" w:sz="4" w:space="0" w:color="auto"/>
              <w:bottom w:val="single" w:sz="4" w:space="0" w:color="auto"/>
              <w:right w:val="single" w:sz="4" w:space="0" w:color="auto"/>
            </w:tcBorders>
            <w:shd w:val="clear" w:color="auto" w:fill="FFFFFF"/>
            <w:vAlign w:val="center"/>
          </w:tcPr>
          <w:p w14:paraId="7B07A25E" w14:textId="77777777" w:rsidR="00586A50" w:rsidRPr="00DD31C6" w:rsidRDefault="00586A50" w:rsidP="006B53AD">
            <w:pPr>
              <w:ind w:left="33"/>
              <w:jc w:val="center"/>
              <w:rPr>
                <w:rFonts w:ascii="Calibri" w:eastAsia="Times New Roman" w:hAnsi="Calibri" w:cs="Calibri"/>
                <w:bCs/>
                <w:color w:val="002535"/>
                <w:kern w:val="24"/>
                <w:lang w:eastAsia="fr-FR"/>
              </w:rPr>
            </w:pPr>
            <w:r w:rsidRPr="00DD31C6">
              <w:rPr>
                <w:rFonts w:ascii="Calibri" w:eastAsia="Times New Roman" w:hAnsi="Calibri" w:cs="Calibri"/>
                <w:bCs/>
                <w:color w:val="002535"/>
                <w:kern w:val="24"/>
                <w:lang w:eastAsia="fr-FR"/>
              </w:rPr>
              <w:t>7 560,00 €</w:t>
            </w:r>
          </w:p>
        </w:tc>
        <w:tc>
          <w:tcPr>
            <w:tcW w:w="1338" w:type="dxa"/>
            <w:vMerge/>
            <w:tcBorders>
              <w:top w:val="single" w:sz="4" w:space="0" w:color="auto"/>
              <w:left w:val="single" w:sz="4" w:space="0" w:color="auto"/>
              <w:bottom w:val="single" w:sz="4" w:space="0" w:color="auto"/>
              <w:right w:val="single" w:sz="4" w:space="0" w:color="auto"/>
            </w:tcBorders>
          </w:tcPr>
          <w:p w14:paraId="6EECDBBE" w14:textId="77777777" w:rsidR="00586A50" w:rsidRPr="00DD31C6" w:rsidRDefault="00586A50" w:rsidP="006B53AD">
            <w:pPr>
              <w:ind w:left="33"/>
              <w:jc w:val="center"/>
              <w:rPr>
                <w:rFonts w:ascii="Calibri" w:eastAsia="Times New Roman" w:hAnsi="Calibri" w:cs="Calibri"/>
                <w:bCs/>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0FB701EF" w14:textId="77777777" w:rsidR="00586A50" w:rsidRPr="00DD31C6" w:rsidRDefault="00586A50" w:rsidP="006B53AD">
            <w:pPr>
              <w:ind w:left="33"/>
              <w:jc w:val="center"/>
              <w:rPr>
                <w:rFonts w:ascii="Calibri" w:eastAsia="Times New Roman" w:hAnsi="Calibri" w:cs="Calibri"/>
                <w:bCs/>
                <w:color w:val="002535"/>
                <w:kern w:val="24"/>
                <w:lang w:eastAsia="fr-FR"/>
              </w:rPr>
            </w:pPr>
            <w:r w:rsidRPr="00DD31C6">
              <w:rPr>
                <w:rFonts w:ascii="Calibri" w:eastAsia="Times New Roman" w:hAnsi="Calibri" w:cs="Calibri"/>
                <w:bCs/>
                <w:color w:val="002535"/>
                <w:kern w:val="24"/>
                <w:lang w:eastAsia="fr-FR"/>
              </w:rPr>
              <w:fldChar w:fldCharType="begin">
                <w:ffData>
                  <w:name w:val="CaseACocher14"/>
                  <w:enabled/>
                  <w:calcOnExit w:val="0"/>
                  <w:checkBox>
                    <w:sizeAuto/>
                    <w:default w:val="0"/>
                  </w:checkBox>
                </w:ffData>
              </w:fldChar>
            </w:r>
            <w:r w:rsidRPr="00DD31C6">
              <w:rPr>
                <w:rFonts w:ascii="Calibri" w:eastAsia="Times New Roman" w:hAnsi="Calibri" w:cs="Calibri"/>
                <w:bCs/>
                <w:color w:val="002535"/>
                <w:kern w:val="24"/>
                <w:lang w:eastAsia="fr-FR"/>
              </w:rPr>
              <w:instrText xml:space="preserve"> FORMCHECKBOX </w:instrText>
            </w:r>
            <w:r w:rsidRPr="00DD31C6">
              <w:rPr>
                <w:rFonts w:ascii="Calibri" w:eastAsia="Times New Roman" w:hAnsi="Calibri" w:cs="Calibri"/>
                <w:bCs/>
                <w:color w:val="002535"/>
                <w:kern w:val="24"/>
                <w:lang w:eastAsia="fr-FR"/>
              </w:rPr>
            </w:r>
            <w:r w:rsidRPr="00DD31C6">
              <w:rPr>
                <w:rFonts w:ascii="Calibri" w:eastAsia="Times New Roman" w:hAnsi="Calibri" w:cs="Calibri"/>
                <w:bCs/>
                <w:color w:val="002535"/>
                <w:kern w:val="24"/>
                <w:lang w:eastAsia="fr-FR"/>
              </w:rPr>
              <w:fldChar w:fldCharType="separate"/>
            </w:r>
            <w:r w:rsidRPr="00DD31C6">
              <w:rPr>
                <w:rFonts w:ascii="Calibri" w:eastAsia="Times New Roman" w:hAnsi="Calibri" w:cs="Calibri"/>
                <w:bCs/>
                <w:color w:val="002535"/>
                <w:kern w:val="24"/>
                <w:lang w:eastAsia="fr-FR"/>
              </w:rPr>
              <w:fldChar w:fldCharType="end"/>
            </w:r>
          </w:p>
        </w:tc>
      </w:tr>
      <w:tr w:rsidR="00586A50" w:rsidRPr="00B05FB6" w14:paraId="4A3C454C" w14:textId="77777777" w:rsidTr="006B53AD">
        <w:trPr>
          <w:trHeight w:val="177"/>
        </w:trPr>
        <w:tc>
          <w:tcPr>
            <w:tcW w:w="5211" w:type="dxa"/>
            <w:tcBorders>
              <w:top w:val="single" w:sz="4" w:space="0" w:color="auto"/>
              <w:left w:val="single" w:sz="4" w:space="0" w:color="auto"/>
              <w:bottom w:val="single" w:sz="4" w:space="0" w:color="auto"/>
              <w:right w:val="single" w:sz="4" w:space="0" w:color="auto"/>
            </w:tcBorders>
            <w:shd w:val="clear" w:color="auto" w:fill="0E2841"/>
            <w:vAlign w:val="center"/>
          </w:tcPr>
          <w:p w14:paraId="63CAF577" w14:textId="77777777" w:rsidR="00586A50" w:rsidRPr="00DD31C6" w:rsidRDefault="00586A50" w:rsidP="006B53AD">
            <w:pPr>
              <w:tabs>
                <w:tab w:val="left" w:pos="284"/>
              </w:tabs>
              <w:rPr>
                <w:rFonts w:ascii="Calibri" w:eastAsia="Times New Roman" w:hAnsi="Calibri" w:cs="Calibri"/>
                <w:bCs/>
                <w:color w:val="002535"/>
                <w:kern w:val="24"/>
                <w:lang w:eastAsia="fr-FR"/>
              </w:rPr>
            </w:pPr>
            <w:r w:rsidRPr="00DD31C6">
              <w:rPr>
                <w:rFonts w:ascii="Calibri" w:eastAsia="Times New Roman" w:hAnsi="Calibri" w:cs="Calibri"/>
                <w:b/>
                <w:color w:val="FFFFFF"/>
                <w:kern w:val="24"/>
                <w:lang w:eastAsia="fr-FR"/>
              </w:rPr>
              <w:t>Collège 2 : Recherche et formation</w:t>
            </w:r>
          </w:p>
        </w:tc>
        <w:tc>
          <w:tcPr>
            <w:tcW w:w="1276" w:type="dxa"/>
            <w:tcBorders>
              <w:top w:val="single" w:sz="4" w:space="0" w:color="auto"/>
              <w:left w:val="single" w:sz="4" w:space="0" w:color="auto"/>
              <w:bottom w:val="single" w:sz="4" w:space="0" w:color="auto"/>
              <w:right w:val="single" w:sz="4" w:space="0" w:color="auto"/>
            </w:tcBorders>
            <w:shd w:val="clear" w:color="auto" w:fill="0E2841"/>
          </w:tcPr>
          <w:p w14:paraId="7C37CDBD" w14:textId="77777777" w:rsidR="00586A50" w:rsidRPr="00DD31C6" w:rsidRDefault="00586A50" w:rsidP="006B53AD">
            <w:pPr>
              <w:ind w:left="33"/>
              <w:jc w:val="center"/>
              <w:rPr>
                <w:rFonts w:ascii="Calibri" w:eastAsia="Times New Roman" w:hAnsi="Calibri" w:cs="Calibri"/>
                <w:bCs/>
                <w:color w:val="002535"/>
                <w:kern w:val="24"/>
                <w:lang w:eastAsia="fr-FR"/>
              </w:rPr>
            </w:pPr>
          </w:p>
        </w:tc>
        <w:tc>
          <w:tcPr>
            <w:tcW w:w="1359" w:type="dxa"/>
            <w:tcBorders>
              <w:top w:val="single" w:sz="4" w:space="0" w:color="auto"/>
              <w:left w:val="single" w:sz="4" w:space="0" w:color="auto"/>
              <w:bottom w:val="single" w:sz="4" w:space="0" w:color="auto"/>
              <w:right w:val="single" w:sz="4" w:space="0" w:color="auto"/>
            </w:tcBorders>
            <w:shd w:val="clear" w:color="auto" w:fill="0E2841"/>
          </w:tcPr>
          <w:p w14:paraId="03DCC100"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338" w:type="dxa"/>
            <w:vMerge/>
            <w:tcBorders>
              <w:top w:val="single" w:sz="4" w:space="0" w:color="auto"/>
              <w:left w:val="single" w:sz="4" w:space="0" w:color="auto"/>
              <w:bottom w:val="single" w:sz="4" w:space="0" w:color="auto"/>
              <w:right w:val="single" w:sz="4" w:space="0" w:color="auto"/>
            </w:tcBorders>
            <w:shd w:val="clear" w:color="auto" w:fill="0E2841"/>
          </w:tcPr>
          <w:p w14:paraId="46E4E1DC"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0E2841"/>
          </w:tcPr>
          <w:p w14:paraId="55B98BFD" w14:textId="77777777" w:rsidR="00586A50" w:rsidRPr="00DD31C6" w:rsidRDefault="00586A50" w:rsidP="006B53AD">
            <w:pPr>
              <w:ind w:left="33"/>
              <w:jc w:val="center"/>
              <w:rPr>
                <w:rFonts w:ascii="Calibri" w:eastAsia="Times New Roman" w:hAnsi="Calibri" w:cs="Calibri"/>
                <w:color w:val="002535"/>
                <w:kern w:val="24"/>
                <w:lang w:eastAsia="fr-FR"/>
              </w:rPr>
            </w:pPr>
          </w:p>
        </w:tc>
      </w:tr>
      <w:tr w:rsidR="00586A50" w:rsidRPr="00B05FB6" w14:paraId="6873123F"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D9D9D9"/>
            <w:vAlign w:val="center"/>
          </w:tcPr>
          <w:p w14:paraId="053B4D07" w14:textId="77777777" w:rsidR="00586A50" w:rsidRPr="00DD31C6" w:rsidRDefault="00586A50" w:rsidP="006B53AD">
            <w:pPr>
              <w:tabs>
                <w:tab w:val="left" w:pos="284"/>
              </w:tabs>
              <w:rPr>
                <w:rFonts w:ascii="Calibri" w:eastAsia="Times New Roman" w:hAnsi="Calibri" w:cs="Calibri"/>
                <w:bCs/>
                <w:color w:val="002535"/>
                <w:kern w:val="24"/>
                <w:lang w:eastAsia="fr-FR"/>
              </w:rPr>
            </w:pPr>
            <w:r w:rsidRPr="00A53022">
              <w:rPr>
                <w:rFonts w:ascii="Calibri" w:hAnsi="Calibri" w:cs="Calibri"/>
                <w:bCs/>
                <w:color w:val="002535"/>
                <w:szCs w:val="18"/>
              </w:rPr>
              <w:t>Etablissement d’enseignement supérieur et de recherche</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F06C5E8" w14:textId="77777777" w:rsidR="00586A50" w:rsidRPr="00DD31C6" w:rsidRDefault="00586A50" w:rsidP="006B53AD">
            <w:pPr>
              <w:ind w:left="33"/>
              <w:jc w:val="center"/>
              <w:rPr>
                <w:rFonts w:ascii="Calibri" w:eastAsia="Times New Roman" w:hAnsi="Calibri" w:cs="Calibri"/>
                <w:bCs/>
                <w:color w:val="002535"/>
                <w:kern w:val="24"/>
                <w:lang w:eastAsia="fr-FR"/>
              </w:rPr>
            </w:pPr>
            <w:r w:rsidRPr="00A53022">
              <w:rPr>
                <w:rFonts w:ascii="Calibri" w:hAnsi="Calibri" w:cs="Calibri"/>
                <w:color w:val="002535"/>
                <w:szCs w:val="18"/>
              </w:rPr>
              <w:t>2 650,00 €</w:t>
            </w:r>
          </w:p>
        </w:tc>
        <w:tc>
          <w:tcPr>
            <w:tcW w:w="1359" w:type="dxa"/>
            <w:tcBorders>
              <w:top w:val="single" w:sz="4" w:space="0" w:color="auto"/>
              <w:left w:val="single" w:sz="4" w:space="0" w:color="auto"/>
              <w:bottom w:val="single" w:sz="4" w:space="0" w:color="auto"/>
              <w:right w:val="single" w:sz="4" w:space="0" w:color="auto"/>
            </w:tcBorders>
            <w:shd w:val="clear" w:color="auto" w:fill="D9D9D9"/>
            <w:vAlign w:val="center"/>
          </w:tcPr>
          <w:p w14:paraId="51E3303E" w14:textId="77777777" w:rsidR="00586A50" w:rsidRPr="00DD31C6" w:rsidRDefault="00586A50" w:rsidP="006B53AD">
            <w:pPr>
              <w:ind w:left="33"/>
              <w:jc w:val="center"/>
              <w:rPr>
                <w:rFonts w:ascii="Calibri" w:eastAsia="Times New Roman" w:hAnsi="Calibri" w:cs="Calibri"/>
                <w:color w:val="002535"/>
                <w:kern w:val="24"/>
                <w:lang w:eastAsia="fr-FR"/>
              </w:rPr>
            </w:pPr>
            <w:r w:rsidRPr="00A53022">
              <w:rPr>
                <w:rFonts w:ascii="Calibri" w:eastAsia="Times New Roman" w:hAnsi="Calibri" w:cs="Calibri"/>
                <w:color w:val="002535"/>
                <w:kern w:val="24"/>
                <w:szCs w:val="18"/>
                <w:lang w:eastAsia="fr-FR"/>
              </w:rPr>
              <w:t>3 180,00 €</w:t>
            </w:r>
          </w:p>
        </w:tc>
        <w:tc>
          <w:tcPr>
            <w:tcW w:w="1338" w:type="dxa"/>
            <w:vMerge/>
            <w:tcBorders>
              <w:top w:val="single" w:sz="4" w:space="0" w:color="auto"/>
              <w:left w:val="single" w:sz="4" w:space="0" w:color="auto"/>
              <w:bottom w:val="single" w:sz="4" w:space="0" w:color="auto"/>
              <w:right w:val="single" w:sz="4" w:space="0" w:color="auto"/>
            </w:tcBorders>
          </w:tcPr>
          <w:p w14:paraId="13BEA7FF"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143FA394" w14:textId="77777777" w:rsidR="00586A50" w:rsidRPr="00DD31C6" w:rsidRDefault="00586A50" w:rsidP="006B53AD">
            <w:pPr>
              <w:ind w:left="33"/>
              <w:jc w:val="center"/>
              <w:rPr>
                <w:rFonts w:ascii="Calibri" w:eastAsia="Times New Roman" w:hAnsi="Calibri" w:cs="Calibri"/>
                <w:color w:val="002535"/>
                <w:kern w:val="24"/>
                <w:lang w:eastAsia="fr-FR"/>
              </w:rPr>
            </w:pPr>
            <w:r w:rsidRPr="00DD31C6">
              <w:rPr>
                <w:rFonts w:ascii="Calibri" w:eastAsia="Times New Roman" w:hAnsi="Calibri" w:cs="Calibri"/>
                <w:color w:val="002535"/>
                <w:kern w:val="24"/>
                <w:lang w:eastAsia="fr-FR"/>
              </w:rPr>
              <w:fldChar w:fldCharType="begin">
                <w:ffData>
                  <w:name w:val="CaseACocher14"/>
                  <w:enabled/>
                  <w:calcOnExit w:val="0"/>
                  <w:checkBox>
                    <w:sizeAuto/>
                    <w:default w:val="0"/>
                  </w:checkBox>
                </w:ffData>
              </w:fldChar>
            </w:r>
            <w:r w:rsidRPr="00DD31C6">
              <w:rPr>
                <w:rFonts w:ascii="Calibri" w:eastAsia="Times New Roman" w:hAnsi="Calibri" w:cs="Calibri"/>
                <w:color w:val="002535"/>
                <w:kern w:val="24"/>
                <w:lang w:eastAsia="fr-FR"/>
              </w:rPr>
              <w:instrText xml:space="preserve"> FORMCHECKBOX </w:instrText>
            </w:r>
            <w:r w:rsidRPr="00DD31C6">
              <w:rPr>
                <w:rFonts w:ascii="Calibri" w:eastAsia="Times New Roman" w:hAnsi="Calibri" w:cs="Calibri"/>
                <w:color w:val="002535"/>
                <w:kern w:val="24"/>
                <w:lang w:eastAsia="fr-FR"/>
              </w:rPr>
            </w:r>
            <w:r w:rsidRPr="00DD31C6">
              <w:rPr>
                <w:rFonts w:ascii="Calibri" w:eastAsia="Times New Roman" w:hAnsi="Calibri" w:cs="Calibri"/>
                <w:color w:val="002535"/>
                <w:kern w:val="24"/>
                <w:lang w:eastAsia="fr-FR"/>
              </w:rPr>
              <w:fldChar w:fldCharType="separate"/>
            </w:r>
            <w:r w:rsidRPr="00DD31C6">
              <w:rPr>
                <w:rFonts w:ascii="Calibri" w:eastAsia="Times New Roman" w:hAnsi="Calibri" w:cs="Calibri"/>
                <w:color w:val="002535"/>
                <w:kern w:val="24"/>
                <w:lang w:eastAsia="fr-FR"/>
              </w:rPr>
              <w:fldChar w:fldCharType="end"/>
            </w:r>
          </w:p>
        </w:tc>
      </w:tr>
      <w:tr w:rsidR="00586A50" w:rsidRPr="00B05FB6" w14:paraId="6C7CB9F1"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14:paraId="218FDE8B" w14:textId="77777777" w:rsidR="00586A50" w:rsidRPr="00DD31C6" w:rsidRDefault="00586A50" w:rsidP="006B53AD">
            <w:pPr>
              <w:tabs>
                <w:tab w:val="left" w:pos="284"/>
              </w:tabs>
              <w:rPr>
                <w:rFonts w:ascii="Calibri" w:eastAsia="Times New Roman" w:hAnsi="Calibri" w:cs="Calibri"/>
                <w:bCs/>
                <w:color w:val="002535"/>
                <w:kern w:val="24"/>
                <w:lang w:eastAsia="fr-FR"/>
              </w:rPr>
            </w:pPr>
            <w:r w:rsidRPr="00A53022">
              <w:rPr>
                <w:rFonts w:ascii="Calibri" w:hAnsi="Calibri" w:cs="Calibri"/>
                <w:bCs/>
                <w:color w:val="002535"/>
                <w:szCs w:val="18"/>
              </w:rPr>
              <w:t xml:space="preserve">Autres (centres techniques, fondations…) </w:t>
            </w:r>
            <w:r w:rsidRPr="00A53022">
              <w:rPr>
                <w:rFonts w:ascii="Calibri" w:eastAsia="Times New Roman" w:hAnsi="Calibri" w:cs="Calibri"/>
                <w:bCs/>
                <w:color w:val="002535"/>
                <w:kern w:val="24"/>
                <w:szCs w:val="18"/>
                <w:lang w:eastAsia="fr-FR"/>
              </w:rPr>
              <w:t>de</w:t>
            </w:r>
            <w:r w:rsidRPr="00A53022">
              <w:rPr>
                <w:rFonts w:ascii="Calibri" w:eastAsia="Times New Roman" w:hAnsi="Calibri" w:cs="Calibri"/>
                <w:b/>
                <w:bCs/>
                <w:color w:val="002535"/>
                <w:kern w:val="24"/>
                <w:szCs w:val="18"/>
                <w:lang w:eastAsia="fr-FR"/>
              </w:rPr>
              <w:t xml:space="preserve"> 1 à 19 salariés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59444D" w14:textId="77777777" w:rsidR="00586A50" w:rsidRPr="00DD31C6" w:rsidRDefault="00586A50" w:rsidP="006B53AD">
            <w:pPr>
              <w:ind w:left="33"/>
              <w:jc w:val="center"/>
              <w:rPr>
                <w:rFonts w:ascii="Calibri" w:eastAsia="Times New Roman" w:hAnsi="Calibri" w:cs="Calibri"/>
                <w:bCs/>
                <w:color w:val="002535"/>
                <w:kern w:val="24"/>
                <w:lang w:eastAsia="fr-FR"/>
              </w:rPr>
            </w:pPr>
            <w:r w:rsidRPr="00A53022">
              <w:rPr>
                <w:rFonts w:ascii="Calibri" w:hAnsi="Calibri" w:cs="Calibri"/>
                <w:color w:val="002535"/>
                <w:szCs w:val="18"/>
              </w:rPr>
              <w:t>300,00 €</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269E1497" w14:textId="77777777" w:rsidR="00586A50" w:rsidRPr="00DD31C6" w:rsidRDefault="00586A50" w:rsidP="006B53AD">
            <w:pPr>
              <w:ind w:left="33"/>
              <w:jc w:val="center"/>
              <w:rPr>
                <w:rFonts w:ascii="Calibri" w:eastAsia="Times New Roman" w:hAnsi="Calibri" w:cs="Calibri"/>
                <w:color w:val="002535"/>
                <w:kern w:val="24"/>
                <w:lang w:eastAsia="fr-FR"/>
              </w:rPr>
            </w:pPr>
            <w:r w:rsidRPr="00A53022">
              <w:rPr>
                <w:rFonts w:ascii="Calibri" w:eastAsia="Times New Roman" w:hAnsi="Calibri" w:cs="Calibri"/>
                <w:color w:val="002535"/>
                <w:kern w:val="24"/>
                <w:szCs w:val="18"/>
                <w:lang w:eastAsia="fr-FR"/>
              </w:rPr>
              <w:t>360,00 €</w:t>
            </w:r>
          </w:p>
        </w:tc>
        <w:tc>
          <w:tcPr>
            <w:tcW w:w="1338" w:type="dxa"/>
            <w:vMerge/>
            <w:tcBorders>
              <w:top w:val="single" w:sz="4" w:space="0" w:color="auto"/>
              <w:left w:val="single" w:sz="4" w:space="0" w:color="auto"/>
              <w:bottom w:val="single" w:sz="4" w:space="0" w:color="auto"/>
              <w:right w:val="single" w:sz="4" w:space="0" w:color="auto"/>
            </w:tcBorders>
          </w:tcPr>
          <w:p w14:paraId="1988BDCC"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2DE605E4" w14:textId="77777777" w:rsidR="00586A50" w:rsidRPr="00DD31C6" w:rsidRDefault="00586A50" w:rsidP="006B53AD">
            <w:pPr>
              <w:ind w:left="33"/>
              <w:jc w:val="center"/>
              <w:rPr>
                <w:rFonts w:ascii="Calibri" w:eastAsia="Times New Roman" w:hAnsi="Calibri" w:cs="Calibri"/>
                <w:color w:val="002535"/>
                <w:kern w:val="24"/>
                <w:lang w:eastAsia="fr-FR"/>
              </w:rPr>
            </w:pPr>
            <w:r w:rsidRPr="00DD31C6">
              <w:rPr>
                <w:rFonts w:ascii="Calibri" w:eastAsia="Times New Roman" w:hAnsi="Calibri" w:cs="Calibri"/>
                <w:color w:val="002535"/>
                <w:kern w:val="24"/>
                <w:lang w:eastAsia="fr-FR"/>
              </w:rPr>
              <w:fldChar w:fldCharType="begin">
                <w:ffData>
                  <w:name w:val="CaseACocher14"/>
                  <w:enabled/>
                  <w:calcOnExit w:val="0"/>
                  <w:checkBox>
                    <w:sizeAuto/>
                    <w:default w:val="0"/>
                  </w:checkBox>
                </w:ffData>
              </w:fldChar>
            </w:r>
            <w:r w:rsidRPr="00DD31C6">
              <w:rPr>
                <w:rFonts w:ascii="Calibri" w:eastAsia="Times New Roman" w:hAnsi="Calibri" w:cs="Calibri"/>
                <w:color w:val="002535"/>
                <w:kern w:val="24"/>
                <w:lang w:eastAsia="fr-FR"/>
              </w:rPr>
              <w:instrText xml:space="preserve"> FORMCHECKBOX </w:instrText>
            </w:r>
            <w:r w:rsidRPr="00DD31C6">
              <w:rPr>
                <w:rFonts w:ascii="Calibri" w:eastAsia="Times New Roman" w:hAnsi="Calibri" w:cs="Calibri"/>
                <w:color w:val="002535"/>
                <w:kern w:val="24"/>
                <w:lang w:eastAsia="fr-FR"/>
              </w:rPr>
            </w:r>
            <w:r w:rsidRPr="00DD31C6">
              <w:rPr>
                <w:rFonts w:ascii="Calibri" w:eastAsia="Times New Roman" w:hAnsi="Calibri" w:cs="Calibri"/>
                <w:color w:val="002535"/>
                <w:kern w:val="24"/>
                <w:lang w:eastAsia="fr-FR"/>
              </w:rPr>
              <w:fldChar w:fldCharType="separate"/>
            </w:r>
            <w:r w:rsidRPr="00DD31C6">
              <w:rPr>
                <w:rFonts w:ascii="Calibri" w:eastAsia="Times New Roman" w:hAnsi="Calibri" w:cs="Calibri"/>
                <w:color w:val="002535"/>
                <w:kern w:val="24"/>
                <w:lang w:eastAsia="fr-FR"/>
              </w:rPr>
              <w:fldChar w:fldCharType="end"/>
            </w:r>
          </w:p>
        </w:tc>
      </w:tr>
      <w:tr w:rsidR="00586A50" w:rsidRPr="00B05FB6" w14:paraId="13781CCC"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D9D9D9"/>
            <w:vAlign w:val="center"/>
          </w:tcPr>
          <w:p w14:paraId="07F642A6" w14:textId="77777777" w:rsidR="00586A50" w:rsidRPr="00DD31C6" w:rsidRDefault="00586A50" w:rsidP="006B53AD">
            <w:pPr>
              <w:tabs>
                <w:tab w:val="left" w:pos="284"/>
              </w:tabs>
              <w:rPr>
                <w:rFonts w:ascii="Calibri" w:eastAsia="Times New Roman" w:hAnsi="Calibri" w:cs="Calibri"/>
                <w:bCs/>
                <w:color w:val="002535"/>
                <w:kern w:val="24"/>
                <w:lang w:eastAsia="fr-FR"/>
              </w:rPr>
            </w:pPr>
            <w:r w:rsidRPr="00A53022">
              <w:rPr>
                <w:rFonts w:ascii="Calibri" w:hAnsi="Calibri" w:cs="Calibri"/>
                <w:bCs/>
                <w:color w:val="002535"/>
                <w:szCs w:val="18"/>
              </w:rPr>
              <w:t xml:space="preserve">Autres (centres techniques, fondations…) </w:t>
            </w:r>
            <w:r w:rsidRPr="00A53022">
              <w:rPr>
                <w:rFonts w:ascii="Calibri" w:eastAsia="Times New Roman" w:hAnsi="Calibri" w:cs="Calibri"/>
                <w:bCs/>
                <w:color w:val="002535"/>
                <w:kern w:val="24"/>
                <w:szCs w:val="18"/>
                <w:lang w:eastAsia="fr-FR"/>
              </w:rPr>
              <w:t>de</w:t>
            </w:r>
            <w:r w:rsidRPr="00A53022">
              <w:rPr>
                <w:rFonts w:ascii="Calibri" w:eastAsia="Times New Roman" w:hAnsi="Calibri" w:cs="Calibri"/>
                <w:b/>
                <w:bCs/>
                <w:color w:val="002535"/>
                <w:kern w:val="24"/>
                <w:szCs w:val="18"/>
                <w:lang w:eastAsia="fr-FR"/>
              </w:rPr>
              <w:t xml:space="preserve"> 20 salariés et +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D678398" w14:textId="77777777" w:rsidR="00586A50" w:rsidRPr="00DD31C6" w:rsidRDefault="00586A50" w:rsidP="006B53AD">
            <w:pPr>
              <w:ind w:left="33"/>
              <w:jc w:val="center"/>
              <w:rPr>
                <w:rFonts w:ascii="Calibri" w:eastAsia="Times New Roman" w:hAnsi="Calibri" w:cs="Calibri"/>
                <w:bCs/>
                <w:color w:val="002535"/>
                <w:kern w:val="24"/>
                <w:lang w:eastAsia="fr-FR"/>
              </w:rPr>
            </w:pPr>
            <w:r w:rsidRPr="00A53022">
              <w:rPr>
                <w:rFonts w:ascii="Calibri" w:hAnsi="Calibri" w:cs="Calibri"/>
                <w:color w:val="002535"/>
                <w:szCs w:val="18"/>
              </w:rPr>
              <w:t>2 650,00 €</w:t>
            </w:r>
          </w:p>
        </w:tc>
        <w:tc>
          <w:tcPr>
            <w:tcW w:w="1359" w:type="dxa"/>
            <w:tcBorders>
              <w:top w:val="single" w:sz="4" w:space="0" w:color="auto"/>
              <w:left w:val="single" w:sz="4" w:space="0" w:color="auto"/>
              <w:bottom w:val="single" w:sz="4" w:space="0" w:color="auto"/>
              <w:right w:val="single" w:sz="4" w:space="0" w:color="auto"/>
            </w:tcBorders>
            <w:shd w:val="clear" w:color="auto" w:fill="D9D9D9"/>
            <w:vAlign w:val="center"/>
          </w:tcPr>
          <w:p w14:paraId="573014EA" w14:textId="77777777" w:rsidR="00586A50" w:rsidRPr="00DD31C6" w:rsidRDefault="00586A50" w:rsidP="006B53AD">
            <w:pPr>
              <w:ind w:left="33"/>
              <w:jc w:val="center"/>
              <w:rPr>
                <w:rFonts w:ascii="Calibri" w:eastAsia="Times New Roman" w:hAnsi="Calibri" w:cs="Calibri"/>
                <w:color w:val="002535"/>
                <w:kern w:val="24"/>
                <w:lang w:eastAsia="fr-FR"/>
              </w:rPr>
            </w:pPr>
            <w:r w:rsidRPr="00A53022">
              <w:rPr>
                <w:rFonts w:ascii="Calibri" w:eastAsia="Times New Roman" w:hAnsi="Calibri" w:cs="Calibri"/>
                <w:color w:val="002535"/>
                <w:kern w:val="24"/>
                <w:szCs w:val="18"/>
                <w:lang w:eastAsia="fr-FR"/>
              </w:rPr>
              <w:t>3 180,00 €</w:t>
            </w:r>
          </w:p>
        </w:tc>
        <w:tc>
          <w:tcPr>
            <w:tcW w:w="1338" w:type="dxa"/>
            <w:vMerge/>
            <w:tcBorders>
              <w:top w:val="single" w:sz="4" w:space="0" w:color="auto"/>
              <w:left w:val="single" w:sz="4" w:space="0" w:color="auto"/>
              <w:bottom w:val="single" w:sz="4" w:space="0" w:color="auto"/>
              <w:right w:val="single" w:sz="4" w:space="0" w:color="auto"/>
            </w:tcBorders>
          </w:tcPr>
          <w:p w14:paraId="6A9F45C6"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7B44A4ED" w14:textId="77777777" w:rsidR="00586A50" w:rsidRPr="00DD31C6" w:rsidRDefault="00586A50" w:rsidP="006B53AD">
            <w:pPr>
              <w:ind w:left="33"/>
              <w:jc w:val="center"/>
              <w:rPr>
                <w:rFonts w:ascii="Calibri" w:eastAsia="Times New Roman" w:hAnsi="Calibri" w:cs="Calibri"/>
                <w:color w:val="002535"/>
                <w:kern w:val="24"/>
                <w:lang w:eastAsia="fr-FR"/>
              </w:rPr>
            </w:pPr>
            <w:r w:rsidRPr="00DD31C6">
              <w:rPr>
                <w:rFonts w:ascii="Calibri" w:eastAsia="Times New Roman" w:hAnsi="Calibri" w:cs="Calibri"/>
                <w:color w:val="002535"/>
                <w:kern w:val="24"/>
                <w:lang w:eastAsia="fr-FR"/>
              </w:rPr>
              <w:fldChar w:fldCharType="begin">
                <w:ffData>
                  <w:name w:val="CaseACocher14"/>
                  <w:enabled/>
                  <w:calcOnExit w:val="0"/>
                  <w:checkBox>
                    <w:sizeAuto/>
                    <w:default w:val="0"/>
                  </w:checkBox>
                </w:ffData>
              </w:fldChar>
            </w:r>
            <w:r w:rsidRPr="00DD31C6">
              <w:rPr>
                <w:rFonts w:ascii="Calibri" w:eastAsia="Times New Roman" w:hAnsi="Calibri" w:cs="Calibri"/>
                <w:color w:val="002535"/>
                <w:kern w:val="24"/>
                <w:lang w:eastAsia="fr-FR"/>
              </w:rPr>
              <w:instrText xml:space="preserve"> FORMCHECKBOX </w:instrText>
            </w:r>
            <w:r w:rsidRPr="00DD31C6">
              <w:rPr>
                <w:rFonts w:ascii="Calibri" w:eastAsia="Times New Roman" w:hAnsi="Calibri" w:cs="Calibri"/>
                <w:color w:val="002535"/>
                <w:kern w:val="24"/>
                <w:lang w:eastAsia="fr-FR"/>
              </w:rPr>
            </w:r>
            <w:r w:rsidRPr="00DD31C6">
              <w:rPr>
                <w:rFonts w:ascii="Calibri" w:eastAsia="Times New Roman" w:hAnsi="Calibri" w:cs="Calibri"/>
                <w:color w:val="002535"/>
                <w:kern w:val="24"/>
                <w:lang w:eastAsia="fr-FR"/>
              </w:rPr>
              <w:fldChar w:fldCharType="separate"/>
            </w:r>
            <w:r w:rsidRPr="00DD31C6">
              <w:rPr>
                <w:rFonts w:ascii="Calibri" w:eastAsia="Times New Roman" w:hAnsi="Calibri" w:cs="Calibri"/>
                <w:color w:val="002535"/>
                <w:kern w:val="24"/>
                <w:lang w:eastAsia="fr-FR"/>
              </w:rPr>
              <w:fldChar w:fldCharType="end"/>
            </w:r>
          </w:p>
        </w:tc>
      </w:tr>
      <w:tr w:rsidR="00586A50" w:rsidRPr="00B05FB6" w14:paraId="02014060" w14:textId="77777777" w:rsidTr="006B53AD">
        <w:trPr>
          <w:trHeight w:val="243"/>
        </w:trPr>
        <w:tc>
          <w:tcPr>
            <w:tcW w:w="5211" w:type="dxa"/>
            <w:tcBorders>
              <w:top w:val="single" w:sz="4" w:space="0" w:color="auto"/>
              <w:left w:val="single" w:sz="4" w:space="0" w:color="auto"/>
              <w:bottom w:val="single" w:sz="4" w:space="0" w:color="auto"/>
              <w:right w:val="single" w:sz="4" w:space="0" w:color="auto"/>
            </w:tcBorders>
            <w:shd w:val="clear" w:color="auto" w:fill="0E2841"/>
            <w:vAlign w:val="center"/>
          </w:tcPr>
          <w:p w14:paraId="01F58BF7" w14:textId="77777777" w:rsidR="00586A50" w:rsidRPr="00DD31C6" w:rsidRDefault="00586A50" w:rsidP="006B53AD">
            <w:pPr>
              <w:tabs>
                <w:tab w:val="left" w:pos="284"/>
              </w:tabs>
              <w:rPr>
                <w:rFonts w:ascii="Calibri" w:eastAsia="Times New Roman" w:hAnsi="Calibri" w:cs="Calibri"/>
                <w:bCs/>
                <w:color w:val="002535"/>
                <w:kern w:val="24"/>
                <w:lang w:eastAsia="fr-FR"/>
              </w:rPr>
            </w:pPr>
            <w:r w:rsidRPr="00A53022">
              <w:rPr>
                <w:rFonts w:ascii="Calibri" w:eastAsia="Times New Roman" w:hAnsi="Calibri" w:cs="Calibri"/>
                <w:b/>
                <w:color w:val="FFFFFF"/>
                <w:kern w:val="24"/>
                <w:szCs w:val="18"/>
                <w:lang w:eastAsia="fr-FR"/>
              </w:rPr>
              <w:t>Collège 3 : Institutionnels</w:t>
            </w:r>
          </w:p>
        </w:tc>
        <w:tc>
          <w:tcPr>
            <w:tcW w:w="1276" w:type="dxa"/>
            <w:tcBorders>
              <w:top w:val="single" w:sz="4" w:space="0" w:color="auto"/>
              <w:left w:val="single" w:sz="4" w:space="0" w:color="auto"/>
              <w:bottom w:val="single" w:sz="4" w:space="0" w:color="auto"/>
              <w:right w:val="single" w:sz="4" w:space="0" w:color="auto"/>
            </w:tcBorders>
            <w:shd w:val="clear" w:color="auto" w:fill="0E2841"/>
            <w:vAlign w:val="center"/>
          </w:tcPr>
          <w:p w14:paraId="44072BA4" w14:textId="77777777" w:rsidR="00586A50" w:rsidRPr="00DD31C6" w:rsidRDefault="00586A50" w:rsidP="006B53AD">
            <w:pPr>
              <w:ind w:left="33"/>
              <w:jc w:val="center"/>
              <w:rPr>
                <w:rFonts w:ascii="Calibri" w:eastAsia="Times New Roman" w:hAnsi="Calibri" w:cs="Calibri"/>
                <w:bCs/>
                <w:color w:val="002535"/>
                <w:kern w:val="24"/>
                <w:lang w:eastAsia="fr-FR"/>
              </w:rPr>
            </w:pPr>
          </w:p>
        </w:tc>
        <w:tc>
          <w:tcPr>
            <w:tcW w:w="1359" w:type="dxa"/>
            <w:tcBorders>
              <w:top w:val="single" w:sz="4" w:space="0" w:color="auto"/>
              <w:left w:val="single" w:sz="4" w:space="0" w:color="auto"/>
              <w:bottom w:val="single" w:sz="4" w:space="0" w:color="auto"/>
              <w:right w:val="single" w:sz="4" w:space="0" w:color="auto"/>
            </w:tcBorders>
            <w:shd w:val="clear" w:color="auto" w:fill="0E2841"/>
            <w:vAlign w:val="center"/>
          </w:tcPr>
          <w:p w14:paraId="62221329"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338" w:type="dxa"/>
            <w:vMerge/>
            <w:tcBorders>
              <w:top w:val="single" w:sz="4" w:space="0" w:color="auto"/>
              <w:left w:val="single" w:sz="4" w:space="0" w:color="auto"/>
              <w:bottom w:val="single" w:sz="4" w:space="0" w:color="auto"/>
              <w:right w:val="single" w:sz="4" w:space="0" w:color="auto"/>
            </w:tcBorders>
            <w:shd w:val="clear" w:color="auto" w:fill="0E2841"/>
          </w:tcPr>
          <w:p w14:paraId="504601E8"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0E2841"/>
          </w:tcPr>
          <w:p w14:paraId="28C3FE58" w14:textId="77777777" w:rsidR="00586A50" w:rsidRPr="00DD31C6" w:rsidRDefault="00586A50" w:rsidP="006B53AD">
            <w:pPr>
              <w:ind w:left="33"/>
              <w:jc w:val="center"/>
              <w:rPr>
                <w:rFonts w:ascii="Calibri" w:eastAsia="Times New Roman" w:hAnsi="Calibri" w:cs="Calibri"/>
                <w:color w:val="002535"/>
                <w:kern w:val="24"/>
                <w:lang w:eastAsia="fr-FR"/>
              </w:rPr>
            </w:pPr>
          </w:p>
        </w:tc>
      </w:tr>
      <w:tr w:rsidR="00586A50" w:rsidRPr="00B05FB6" w14:paraId="4964A028"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14:paraId="050F6484" w14:textId="77777777" w:rsidR="00586A50" w:rsidRPr="00DD31C6" w:rsidRDefault="00586A50" w:rsidP="006B53AD">
            <w:pPr>
              <w:tabs>
                <w:tab w:val="left" w:pos="284"/>
              </w:tabs>
              <w:rPr>
                <w:rFonts w:ascii="Calibri" w:eastAsia="Times New Roman" w:hAnsi="Calibri" w:cs="Calibri"/>
                <w:bCs/>
                <w:color w:val="002535"/>
                <w:kern w:val="24"/>
                <w:lang w:eastAsia="fr-FR"/>
              </w:rPr>
            </w:pPr>
            <w:r w:rsidRPr="00A53022">
              <w:rPr>
                <w:rFonts w:ascii="Calibri" w:hAnsi="Calibri" w:cs="Calibri"/>
                <w:bCs/>
                <w:color w:val="002535"/>
                <w:szCs w:val="18"/>
              </w:rPr>
              <w:t>Organismes Institutionnels (</w:t>
            </w:r>
            <w:r w:rsidRPr="00A53022">
              <w:rPr>
                <w:rFonts w:ascii="Calibri" w:hAnsi="Calibri" w:cs="Calibri"/>
                <w:bCs/>
                <w:i/>
                <w:color w:val="002535"/>
                <w:szCs w:val="18"/>
              </w:rPr>
              <w:t>CCI, Fédérations professionnelles, Associations d’industriels)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8FD3ED" w14:textId="77777777" w:rsidR="00586A50" w:rsidRPr="00DD31C6" w:rsidRDefault="00586A50" w:rsidP="006B53AD">
            <w:pPr>
              <w:ind w:left="33"/>
              <w:jc w:val="center"/>
              <w:rPr>
                <w:rFonts w:ascii="Calibri" w:eastAsia="Times New Roman" w:hAnsi="Calibri" w:cs="Calibri"/>
                <w:bCs/>
                <w:color w:val="002535"/>
                <w:kern w:val="24"/>
                <w:lang w:eastAsia="fr-FR"/>
              </w:rPr>
            </w:pPr>
            <w:r w:rsidRPr="00A53022">
              <w:rPr>
                <w:rFonts w:ascii="Calibri" w:hAnsi="Calibri" w:cs="Calibri"/>
                <w:color w:val="002535"/>
                <w:szCs w:val="18"/>
              </w:rPr>
              <w:t>2 700,00 €</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3AC20FDE" w14:textId="77777777" w:rsidR="00586A50" w:rsidRPr="00DD31C6" w:rsidRDefault="00586A50" w:rsidP="006B53AD">
            <w:pPr>
              <w:ind w:left="33"/>
              <w:jc w:val="center"/>
              <w:rPr>
                <w:rFonts w:ascii="Calibri" w:eastAsia="Times New Roman" w:hAnsi="Calibri" w:cs="Calibri"/>
                <w:color w:val="002535"/>
                <w:kern w:val="24"/>
                <w:lang w:eastAsia="fr-FR"/>
              </w:rPr>
            </w:pPr>
            <w:r w:rsidRPr="00A53022">
              <w:rPr>
                <w:rFonts w:ascii="Calibri" w:eastAsia="Times New Roman" w:hAnsi="Calibri" w:cs="Calibri"/>
                <w:color w:val="002535"/>
                <w:kern w:val="24"/>
                <w:szCs w:val="18"/>
                <w:lang w:eastAsia="fr-FR"/>
              </w:rPr>
              <w:t>3 240,00 €</w:t>
            </w:r>
          </w:p>
        </w:tc>
        <w:tc>
          <w:tcPr>
            <w:tcW w:w="1338" w:type="dxa"/>
            <w:vMerge/>
            <w:tcBorders>
              <w:top w:val="single" w:sz="4" w:space="0" w:color="auto"/>
              <w:left w:val="single" w:sz="4" w:space="0" w:color="auto"/>
              <w:bottom w:val="single" w:sz="4" w:space="0" w:color="auto"/>
              <w:right w:val="single" w:sz="4" w:space="0" w:color="auto"/>
            </w:tcBorders>
          </w:tcPr>
          <w:p w14:paraId="41E78DF7"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6B3E2028" w14:textId="77777777" w:rsidR="00586A50" w:rsidRPr="00DD31C6" w:rsidRDefault="00586A50" w:rsidP="006B53AD">
            <w:pPr>
              <w:ind w:left="33"/>
              <w:jc w:val="center"/>
              <w:rPr>
                <w:rFonts w:ascii="Calibri" w:eastAsia="Times New Roman" w:hAnsi="Calibri" w:cs="Calibri"/>
                <w:color w:val="002535"/>
                <w:kern w:val="24"/>
                <w:lang w:eastAsia="fr-FR"/>
              </w:rPr>
            </w:pPr>
            <w:r w:rsidRPr="00DD31C6">
              <w:rPr>
                <w:rFonts w:ascii="Calibri" w:eastAsia="Times New Roman" w:hAnsi="Calibri" w:cs="Calibri"/>
                <w:color w:val="002535"/>
                <w:kern w:val="24"/>
                <w:lang w:eastAsia="fr-FR"/>
              </w:rPr>
              <w:fldChar w:fldCharType="begin">
                <w:ffData>
                  <w:name w:val="CaseACocher14"/>
                  <w:enabled/>
                  <w:calcOnExit w:val="0"/>
                  <w:checkBox>
                    <w:sizeAuto/>
                    <w:default w:val="0"/>
                  </w:checkBox>
                </w:ffData>
              </w:fldChar>
            </w:r>
            <w:r w:rsidRPr="00DD31C6">
              <w:rPr>
                <w:rFonts w:ascii="Calibri" w:eastAsia="Times New Roman" w:hAnsi="Calibri" w:cs="Calibri"/>
                <w:color w:val="002535"/>
                <w:kern w:val="24"/>
                <w:lang w:eastAsia="fr-FR"/>
              </w:rPr>
              <w:instrText xml:space="preserve"> FORMCHECKBOX </w:instrText>
            </w:r>
            <w:r w:rsidRPr="00DD31C6">
              <w:rPr>
                <w:rFonts w:ascii="Calibri" w:eastAsia="Times New Roman" w:hAnsi="Calibri" w:cs="Calibri"/>
                <w:color w:val="002535"/>
                <w:kern w:val="24"/>
                <w:lang w:eastAsia="fr-FR"/>
              </w:rPr>
            </w:r>
            <w:r w:rsidRPr="00DD31C6">
              <w:rPr>
                <w:rFonts w:ascii="Calibri" w:eastAsia="Times New Roman" w:hAnsi="Calibri" w:cs="Calibri"/>
                <w:color w:val="002535"/>
                <w:kern w:val="24"/>
                <w:lang w:eastAsia="fr-FR"/>
              </w:rPr>
              <w:fldChar w:fldCharType="separate"/>
            </w:r>
            <w:r w:rsidRPr="00DD31C6">
              <w:rPr>
                <w:rFonts w:ascii="Calibri" w:eastAsia="Times New Roman" w:hAnsi="Calibri" w:cs="Calibri"/>
                <w:color w:val="002535"/>
                <w:kern w:val="24"/>
                <w:lang w:eastAsia="fr-FR"/>
              </w:rPr>
              <w:fldChar w:fldCharType="end"/>
            </w:r>
          </w:p>
        </w:tc>
      </w:tr>
      <w:tr w:rsidR="00586A50" w:rsidRPr="00B05FB6" w14:paraId="12A2115B" w14:textId="77777777" w:rsidTr="006B53AD">
        <w:trPr>
          <w:trHeight w:val="140"/>
        </w:trPr>
        <w:tc>
          <w:tcPr>
            <w:tcW w:w="5211" w:type="dxa"/>
            <w:tcBorders>
              <w:top w:val="single" w:sz="4" w:space="0" w:color="auto"/>
              <w:left w:val="single" w:sz="4" w:space="0" w:color="auto"/>
              <w:bottom w:val="single" w:sz="4" w:space="0" w:color="auto"/>
              <w:right w:val="single" w:sz="4" w:space="0" w:color="auto"/>
            </w:tcBorders>
            <w:shd w:val="clear" w:color="auto" w:fill="0E2841"/>
            <w:vAlign w:val="center"/>
          </w:tcPr>
          <w:p w14:paraId="346101AA" w14:textId="77777777" w:rsidR="00586A50" w:rsidRPr="00DD31C6" w:rsidRDefault="00586A50" w:rsidP="006B53AD">
            <w:pPr>
              <w:tabs>
                <w:tab w:val="left" w:pos="284"/>
              </w:tabs>
              <w:rPr>
                <w:rFonts w:ascii="Calibri" w:eastAsia="Times New Roman" w:hAnsi="Calibri" w:cs="Calibri"/>
                <w:bCs/>
                <w:color w:val="002535"/>
                <w:kern w:val="24"/>
                <w:lang w:eastAsia="fr-FR"/>
              </w:rPr>
            </w:pPr>
            <w:r w:rsidRPr="00A53022">
              <w:rPr>
                <w:rFonts w:ascii="Calibri" w:eastAsia="Times New Roman" w:hAnsi="Calibri" w:cs="Calibri"/>
                <w:b/>
                <w:color w:val="FFFFFF"/>
                <w:kern w:val="24"/>
                <w:szCs w:val="18"/>
                <w:lang w:eastAsia="fr-FR"/>
              </w:rPr>
              <w:t>Collège 4 : Financement &amp; Soutien</w:t>
            </w:r>
          </w:p>
        </w:tc>
        <w:tc>
          <w:tcPr>
            <w:tcW w:w="1276" w:type="dxa"/>
            <w:tcBorders>
              <w:top w:val="single" w:sz="4" w:space="0" w:color="auto"/>
              <w:left w:val="single" w:sz="4" w:space="0" w:color="auto"/>
              <w:bottom w:val="single" w:sz="4" w:space="0" w:color="auto"/>
              <w:right w:val="single" w:sz="4" w:space="0" w:color="auto"/>
            </w:tcBorders>
            <w:shd w:val="clear" w:color="auto" w:fill="0E2841"/>
            <w:vAlign w:val="center"/>
          </w:tcPr>
          <w:p w14:paraId="08899627" w14:textId="77777777" w:rsidR="00586A50" w:rsidRPr="00DD31C6" w:rsidRDefault="00586A50" w:rsidP="006B53AD">
            <w:pPr>
              <w:ind w:left="33"/>
              <w:jc w:val="center"/>
              <w:rPr>
                <w:rFonts w:ascii="Calibri" w:eastAsia="Times New Roman" w:hAnsi="Calibri" w:cs="Calibri"/>
                <w:bCs/>
                <w:color w:val="002535"/>
                <w:kern w:val="24"/>
                <w:lang w:eastAsia="fr-FR"/>
              </w:rPr>
            </w:pPr>
          </w:p>
        </w:tc>
        <w:tc>
          <w:tcPr>
            <w:tcW w:w="1359" w:type="dxa"/>
            <w:tcBorders>
              <w:top w:val="single" w:sz="4" w:space="0" w:color="auto"/>
              <w:left w:val="single" w:sz="4" w:space="0" w:color="auto"/>
              <w:bottom w:val="single" w:sz="4" w:space="0" w:color="auto"/>
              <w:right w:val="single" w:sz="4" w:space="0" w:color="auto"/>
            </w:tcBorders>
            <w:shd w:val="clear" w:color="auto" w:fill="0E2841"/>
            <w:vAlign w:val="center"/>
          </w:tcPr>
          <w:p w14:paraId="2151FCE8"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338" w:type="dxa"/>
            <w:vMerge/>
            <w:tcBorders>
              <w:top w:val="single" w:sz="4" w:space="0" w:color="auto"/>
              <w:left w:val="single" w:sz="4" w:space="0" w:color="auto"/>
              <w:bottom w:val="single" w:sz="4" w:space="0" w:color="auto"/>
              <w:right w:val="single" w:sz="4" w:space="0" w:color="auto"/>
            </w:tcBorders>
            <w:shd w:val="clear" w:color="auto" w:fill="0E2841"/>
          </w:tcPr>
          <w:p w14:paraId="61602699"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0E2841"/>
          </w:tcPr>
          <w:p w14:paraId="40B59F03" w14:textId="77777777" w:rsidR="00586A50" w:rsidRPr="00DD31C6" w:rsidRDefault="00586A50" w:rsidP="006B53AD">
            <w:pPr>
              <w:ind w:left="33"/>
              <w:jc w:val="center"/>
              <w:rPr>
                <w:rFonts w:ascii="Calibri" w:eastAsia="Times New Roman" w:hAnsi="Calibri" w:cs="Calibri"/>
                <w:color w:val="002535"/>
                <w:kern w:val="24"/>
                <w:lang w:eastAsia="fr-FR"/>
              </w:rPr>
            </w:pPr>
          </w:p>
        </w:tc>
      </w:tr>
      <w:tr w:rsidR="00586A50" w:rsidRPr="00B05FB6" w14:paraId="3BC8396C"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D9D9D9"/>
            <w:vAlign w:val="center"/>
          </w:tcPr>
          <w:p w14:paraId="6E808CAC" w14:textId="77777777" w:rsidR="00586A50" w:rsidRPr="00DD31C6" w:rsidRDefault="00586A50" w:rsidP="006B53AD">
            <w:pPr>
              <w:tabs>
                <w:tab w:val="left" w:pos="284"/>
              </w:tabs>
              <w:rPr>
                <w:rFonts w:ascii="Calibri" w:eastAsia="Times New Roman" w:hAnsi="Calibri" w:cs="Calibri"/>
                <w:bCs/>
                <w:color w:val="002535"/>
                <w:kern w:val="24"/>
                <w:lang w:eastAsia="fr-FR"/>
              </w:rPr>
            </w:pPr>
            <w:r w:rsidRPr="00A53022">
              <w:rPr>
                <w:rFonts w:ascii="Calibri" w:hAnsi="Calibri" w:cs="Calibri"/>
                <w:bCs/>
                <w:color w:val="002535"/>
                <w:szCs w:val="18"/>
              </w:rPr>
              <w:t>Acteurs du Financement et de soutien de 1 à 19 salariés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4A1A0AA" w14:textId="77777777" w:rsidR="00586A50" w:rsidRPr="00DD31C6" w:rsidRDefault="00586A50" w:rsidP="006B53AD">
            <w:pPr>
              <w:ind w:left="33"/>
              <w:jc w:val="center"/>
              <w:rPr>
                <w:rFonts w:ascii="Calibri" w:eastAsia="Times New Roman" w:hAnsi="Calibri" w:cs="Calibri"/>
                <w:bCs/>
                <w:color w:val="002535"/>
                <w:kern w:val="24"/>
                <w:lang w:eastAsia="fr-FR"/>
              </w:rPr>
            </w:pPr>
            <w:r w:rsidRPr="00A53022">
              <w:rPr>
                <w:rFonts w:ascii="Calibri" w:hAnsi="Calibri" w:cs="Calibri"/>
                <w:color w:val="002535"/>
                <w:szCs w:val="18"/>
              </w:rPr>
              <w:t>700,00 €</w:t>
            </w:r>
          </w:p>
        </w:tc>
        <w:tc>
          <w:tcPr>
            <w:tcW w:w="1359" w:type="dxa"/>
            <w:tcBorders>
              <w:top w:val="single" w:sz="4" w:space="0" w:color="auto"/>
              <w:left w:val="single" w:sz="4" w:space="0" w:color="auto"/>
              <w:bottom w:val="single" w:sz="4" w:space="0" w:color="auto"/>
              <w:right w:val="single" w:sz="4" w:space="0" w:color="auto"/>
            </w:tcBorders>
            <w:shd w:val="clear" w:color="auto" w:fill="D9D9D9"/>
            <w:vAlign w:val="center"/>
          </w:tcPr>
          <w:p w14:paraId="579D6F1A" w14:textId="77777777" w:rsidR="00586A50" w:rsidRPr="00DD31C6" w:rsidRDefault="00586A50" w:rsidP="006B53AD">
            <w:pPr>
              <w:ind w:left="33"/>
              <w:jc w:val="center"/>
              <w:rPr>
                <w:rFonts w:ascii="Calibri" w:eastAsia="Times New Roman" w:hAnsi="Calibri" w:cs="Calibri"/>
                <w:color w:val="002535"/>
                <w:kern w:val="24"/>
                <w:lang w:eastAsia="fr-FR"/>
              </w:rPr>
            </w:pPr>
            <w:r w:rsidRPr="00A53022">
              <w:rPr>
                <w:rFonts w:ascii="Calibri" w:eastAsia="Times New Roman" w:hAnsi="Calibri" w:cs="Calibri"/>
                <w:color w:val="002535"/>
                <w:kern w:val="24"/>
                <w:szCs w:val="18"/>
                <w:lang w:eastAsia="fr-FR"/>
              </w:rPr>
              <w:t>840,00 €</w:t>
            </w:r>
          </w:p>
        </w:tc>
        <w:tc>
          <w:tcPr>
            <w:tcW w:w="1338" w:type="dxa"/>
            <w:vMerge/>
            <w:tcBorders>
              <w:top w:val="single" w:sz="4" w:space="0" w:color="auto"/>
              <w:left w:val="single" w:sz="4" w:space="0" w:color="auto"/>
              <w:bottom w:val="single" w:sz="4" w:space="0" w:color="auto"/>
              <w:right w:val="single" w:sz="4" w:space="0" w:color="auto"/>
            </w:tcBorders>
          </w:tcPr>
          <w:p w14:paraId="4DBC0E03"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42727390" w14:textId="77777777" w:rsidR="00586A50" w:rsidRPr="00DD31C6" w:rsidRDefault="00586A50" w:rsidP="006B53AD">
            <w:pPr>
              <w:ind w:left="33"/>
              <w:jc w:val="center"/>
              <w:rPr>
                <w:rFonts w:ascii="Calibri" w:eastAsia="Times New Roman" w:hAnsi="Calibri" w:cs="Calibri"/>
                <w:color w:val="002535"/>
                <w:kern w:val="24"/>
                <w:lang w:eastAsia="fr-FR"/>
              </w:rPr>
            </w:pPr>
            <w:r w:rsidRPr="00DD31C6">
              <w:rPr>
                <w:rFonts w:ascii="Calibri" w:eastAsia="Times New Roman" w:hAnsi="Calibri" w:cs="Calibri"/>
                <w:color w:val="002535"/>
                <w:kern w:val="24"/>
                <w:lang w:eastAsia="fr-FR"/>
              </w:rPr>
              <w:fldChar w:fldCharType="begin">
                <w:ffData>
                  <w:name w:val="CaseACocher14"/>
                  <w:enabled/>
                  <w:calcOnExit w:val="0"/>
                  <w:checkBox>
                    <w:sizeAuto/>
                    <w:default w:val="0"/>
                  </w:checkBox>
                </w:ffData>
              </w:fldChar>
            </w:r>
            <w:r w:rsidRPr="00DD31C6">
              <w:rPr>
                <w:rFonts w:ascii="Calibri" w:eastAsia="Times New Roman" w:hAnsi="Calibri" w:cs="Calibri"/>
                <w:color w:val="002535"/>
                <w:kern w:val="24"/>
                <w:lang w:eastAsia="fr-FR"/>
              </w:rPr>
              <w:instrText xml:space="preserve"> FORMCHECKBOX </w:instrText>
            </w:r>
            <w:r w:rsidRPr="00DD31C6">
              <w:rPr>
                <w:rFonts w:ascii="Calibri" w:eastAsia="Times New Roman" w:hAnsi="Calibri" w:cs="Calibri"/>
                <w:color w:val="002535"/>
                <w:kern w:val="24"/>
                <w:lang w:eastAsia="fr-FR"/>
              </w:rPr>
            </w:r>
            <w:r w:rsidRPr="00DD31C6">
              <w:rPr>
                <w:rFonts w:ascii="Calibri" w:eastAsia="Times New Roman" w:hAnsi="Calibri" w:cs="Calibri"/>
                <w:color w:val="002535"/>
                <w:kern w:val="24"/>
                <w:lang w:eastAsia="fr-FR"/>
              </w:rPr>
              <w:fldChar w:fldCharType="separate"/>
            </w:r>
            <w:r w:rsidRPr="00DD31C6">
              <w:rPr>
                <w:rFonts w:ascii="Calibri" w:eastAsia="Times New Roman" w:hAnsi="Calibri" w:cs="Calibri"/>
                <w:color w:val="002535"/>
                <w:kern w:val="24"/>
                <w:lang w:eastAsia="fr-FR"/>
              </w:rPr>
              <w:fldChar w:fldCharType="end"/>
            </w:r>
          </w:p>
        </w:tc>
      </w:tr>
      <w:tr w:rsidR="00586A50" w:rsidRPr="00B05FB6" w14:paraId="4671B1DC" w14:textId="77777777" w:rsidTr="006B53AD">
        <w:trPr>
          <w:trHeight w:val="419"/>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14:paraId="0B4FC379" w14:textId="77777777" w:rsidR="00586A50" w:rsidRPr="00DD31C6" w:rsidRDefault="00586A50" w:rsidP="006B53AD">
            <w:pPr>
              <w:tabs>
                <w:tab w:val="left" w:pos="284"/>
              </w:tabs>
              <w:rPr>
                <w:rFonts w:ascii="Calibri" w:hAnsi="Calibri" w:cs="Calibri"/>
                <w:b/>
                <w:bCs/>
                <w:color w:val="002535"/>
              </w:rPr>
            </w:pPr>
            <w:r w:rsidRPr="00A53022">
              <w:rPr>
                <w:rFonts w:ascii="Calibri" w:hAnsi="Calibri" w:cs="Calibri"/>
                <w:bCs/>
                <w:color w:val="002535"/>
                <w:szCs w:val="18"/>
              </w:rPr>
              <w:t>Acteurs du Financement et de soutien de + de 20 salariés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0AA744" w14:textId="77777777" w:rsidR="00586A50" w:rsidRPr="00DD31C6" w:rsidRDefault="00586A50" w:rsidP="006B53AD">
            <w:pPr>
              <w:ind w:left="33"/>
              <w:jc w:val="center"/>
              <w:rPr>
                <w:rFonts w:ascii="Calibri" w:hAnsi="Calibri" w:cs="Calibri"/>
                <w:color w:val="002535"/>
                <w:kern w:val="24"/>
              </w:rPr>
            </w:pPr>
            <w:r w:rsidRPr="00A53022">
              <w:rPr>
                <w:rFonts w:ascii="Calibri" w:hAnsi="Calibri" w:cs="Calibri"/>
                <w:bCs/>
                <w:color w:val="002535"/>
                <w:szCs w:val="18"/>
              </w:rPr>
              <w:t>2 650,00 €</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49BF98EB" w14:textId="77777777" w:rsidR="00586A50" w:rsidRPr="00DD31C6" w:rsidRDefault="00586A50" w:rsidP="006B53AD">
            <w:pPr>
              <w:ind w:left="33"/>
              <w:jc w:val="center"/>
              <w:rPr>
                <w:rFonts w:ascii="Calibri" w:hAnsi="Calibri" w:cs="Calibri"/>
                <w:color w:val="002535"/>
                <w:kern w:val="24"/>
              </w:rPr>
            </w:pPr>
            <w:r w:rsidRPr="00A53022">
              <w:rPr>
                <w:rFonts w:ascii="Calibri" w:hAnsi="Calibri" w:cs="Calibri"/>
                <w:bCs/>
                <w:color w:val="002535"/>
                <w:szCs w:val="18"/>
              </w:rPr>
              <w:t>3 180,00 €</w:t>
            </w:r>
          </w:p>
        </w:tc>
        <w:tc>
          <w:tcPr>
            <w:tcW w:w="1338" w:type="dxa"/>
            <w:vMerge/>
            <w:tcBorders>
              <w:top w:val="single" w:sz="4" w:space="0" w:color="auto"/>
              <w:left w:val="single" w:sz="4" w:space="0" w:color="auto"/>
              <w:bottom w:val="single" w:sz="4" w:space="0" w:color="auto"/>
              <w:right w:val="single" w:sz="4" w:space="0" w:color="auto"/>
            </w:tcBorders>
          </w:tcPr>
          <w:p w14:paraId="565A5892" w14:textId="77777777" w:rsidR="00586A50" w:rsidRPr="00DD31C6" w:rsidRDefault="00586A50" w:rsidP="006B53AD">
            <w:pPr>
              <w:ind w:left="33"/>
              <w:jc w:val="center"/>
              <w:rPr>
                <w:rFonts w:ascii="Calibri" w:eastAsia="Times New Roman" w:hAnsi="Calibri" w:cs="Calibri"/>
                <w:color w:val="002535"/>
                <w:kern w:val="24"/>
                <w:lang w:eastAsia="fr-FR"/>
              </w:rPr>
            </w:pP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6304B3C7" w14:textId="77777777" w:rsidR="00586A50" w:rsidRPr="00DD31C6" w:rsidRDefault="00586A50" w:rsidP="006B53AD">
            <w:pPr>
              <w:ind w:left="33"/>
              <w:jc w:val="center"/>
              <w:rPr>
                <w:rFonts w:ascii="Calibri" w:eastAsia="Times New Roman" w:hAnsi="Calibri" w:cs="Calibri"/>
                <w:bCs/>
                <w:color w:val="002535"/>
                <w:kern w:val="24"/>
                <w:lang w:eastAsia="fr-FR"/>
              </w:rPr>
            </w:pPr>
            <w:r w:rsidRPr="00DD31C6">
              <w:rPr>
                <w:rFonts w:ascii="Calibri" w:eastAsia="Times New Roman" w:hAnsi="Calibri" w:cs="Calibri"/>
                <w:color w:val="002535"/>
                <w:kern w:val="24"/>
                <w:lang w:eastAsia="fr-FR"/>
              </w:rPr>
              <w:fldChar w:fldCharType="begin">
                <w:ffData>
                  <w:name w:val="CaseACocher14"/>
                  <w:enabled/>
                  <w:calcOnExit w:val="0"/>
                  <w:checkBox>
                    <w:sizeAuto/>
                    <w:default w:val="0"/>
                  </w:checkBox>
                </w:ffData>
              </w:fldChar>
            </w:r>
            <w:r w:rsidRPr="00DD31C6">
              <w:rPr>
                <w:rFonts w:ascii="Calibri" w:eastAsia="Times New Roman" w:hAnsi="Calibri" w:cs="Calibri"/>
                <w:color w:val="002535"/>
                <w:kern w:val="24"/>
                <w:lang w:eastAsia="fr-FR"/>
              </w:rPr>
              <w:instrText xml:space="preserve"> FORMCHECKBOX </w:instrText>
            </w:r>
            <w:r w:rsidRPr="00DD31C6">
              <w:rPr>
                <w:rFonts w:ascii="Calibri" w:eastAsia="Times New Roman" w:hAnsi="Calibri" w:cs="Calibri"/>
                <w:color w:val="002535"/>
                <w:kern w:val="24"/>
                <w:lang w:eastAsia="fr-FR"/>
              </w:rPr>
            </w:r>
            <w:r w:rsidRPr="00DD31C6">
              <w:rPr>
                <w:rFonts w:ascii="Calibri" w:eastAsia="Times New Roman" w:hAnsi="Calibri" w:cs="Calibri"/>
                <w:color w:val="002535"/>
                <w:kern w:val="24"/>
                <w:lang w:eastAsia="fr-FR"/>
              </w:rPr>
              <w:fldChar w:fldCharType="separate"/>
            </w:r>
            <w:r w:rsidRPr="00DD31C6">
              <w:rPr>
                <w:rFonts w:ascii="Calibri" w:eastAsia="Times New Roman" w:hAnsi="Calibri" w:cs="Calibri"/>
                <w:color w:val="002535"/>
                <w:kern w:val="24"/>
                <w:lang w:eastAsia="fr-FR"/>
              </w:rPr>
              <w:fldChar w:fldCharType="end"/>
            </w:r>
          </w:p>
        </w:tc>
      </w:tr>
    </w:tbl>
    <w:p w14:paraId="12A8994B" w14:textId="77777777" w:rsidR="006F3A73" w:rsidRPr="006F3A73" w:rsidRDefault="006F3A73" w:rsidP="00014A19">
      <w:pPr>
        <w:tabs>
          <w:tab w:val="right" w:leader="dot" w:pos="3402"/>
          <w:tab w:val="right" w:leader="dot" w:pos="5245"/>
        </w:tabs>
        <w:rPr>
          <w:rFonts w:ascii="Calibri" w:hAnsi="Calibri" w:cs="Calibri"/>
          <w:sz w:val="12"/>
          <w:szCs w:val="12"/>
        </w:rPr>
      </w:pPr>
    </w:p>
    <w:p w14:paraId="22E97E86" w14:textId="42F642A6" w:rsidR="00014A19" w:rsidRPr="006F3A73" w:rsidRDefault="00014A19" w:rsidP="006F3A73">
      <w:pPr>
        <w:tabs>
          <w:tab w:val="right" w:leader="dot" w:pos="3402"/>
          <w:tab w:val="right" w:leader="dot" w:pos="5245"/>
        </w:tabs>
        <w:rPr>
          <w:rFonts w:ascii="Calibri" w:hAnsi="Calibri" w:cs="Calibri"/>
        </w:rPr>
      </w:pPr>
      <w:r w:rsidRPr="006F3A73">
        <w:rPr>
          <w:rFonts w:ascii="Calibri" w:hAnsi="Calibri" w:cs="Calibri"/>
        </w:rPr>
        <w:t xml:space="preserve">Fait à </w:t>
      </w:r>
      <w:r w:rsidRPr="006F3A73">
        <w:rPr>
          <w:rFonts w:ascii="Calibri" w:hAnsi="Calibri" w:cs="Calibri"/>
          <w:i/>
        </w:rPr>
        <w:fldChar w:fldCharType="begin">
          <w:ffData>
            <w:name w:val="Texte6"/>
            <w:enabled/>
            <w:calcOnExit w:val="0"/>
            <w:textInput/>
          </w:ffData>
        </w:fldChar>
      </w:r>
      <w:r w:rsidRPr="006F3A73">
        <w:rPr>
          <w:rFonts w:ascii="Calibri" w:hAnsi="Calibri" w:cs="Calibri"/>
          <w:i/>
        </w:rPr>
        <w:instrText xml:space="preserve"> FORMTEXT </w:instrText>
      </w:r>
      <w:r w:rsidRPr="006F3A73">
        <w:rPr>
          <w:rFonts w:ascii="Calibri" w:hAnsi="Calibri" w:cs="Calibri"/>
          <w:i/>
        </w:rPr>
      </w:r>
      <w:r w:rsidRPr="006F3A73">
        <w:rPr>
          <w:rFonts w:ascii="Calibri" w:hAnsi="Calibri" w:cs="Calibri"/>
          <w:i/>
        </w:rPr>
        <w:fldChar w:fldCharType="separate"/>
      </w:r>
      <w:r w:rsidRPr="006F3A73">
        <w:rPr>
          <w:rFonts w:ascii="Calibri" w:hAnsi="Calibri" w:cs="Calibri"/>
          <w:i/>
          <w:noProof/>
        </w:rPr>
        <w:t> </w:t>
      </w:r>
      <w:r w:rsidRPr="006F3A73">
        <w:rPr>
          <w:rFonts w:ascii="Calibri" w:hAnsi="Calibri" w:cs="Calibri"/>
          <w:i/>
          <w:noProof/>
        </w:rPr>
        <w:t> </w:t>
      </w:r>
      <w:r w:rsidRPr="006F3A73">
        <w:rPr>
          <w:rFonts w:ascii="Calibri" w:hAnsi="Calibri" w:cs="Calibri"/>
          <w:i/>
          <w:noProof/>
        </w:rPr>
        <w:t> </w:t>
      </w:r>
      <w:r w:rsidRPr="006F3A73">
        <w:rPr>
          <w:rFonts w:ascii="Calibri" w:hAnsi="Calibri" w:cs="Calibri"/>
          <w:i/>
          <w:noProof/>
        </w:rPr>
        <w:t> </w:t>
      </w:r>
      <w:r w:rsidRPr="006F3A73">
        <w:rPr>
          <w:rFonts w:ascii="Calibri" w:hAnsi="Calibri" w:cs="Calibri"/>
          <w:i/>
          <w:noProof/>
        </w:rPr>
        <w:t> </w:t>
      </w:r>
      <w:r w:rsidRPr="006F3A73">
        <w:rPr>
          <w:rFonts w:ascii="Calibri" w:hAnsi="Calibri" w:cs="Calibri"/>
          <w:i/>
        </w:rPr>
        <w:fldChar w:fldCharType="end"/>
      </w:r>
      <w:r w:rsidRPr="006F3A73">
        <w:rPr>
          <w:rFonts w:ascii="Calibri" w:hAnsi="Calibri" w:cs="Calibri"/>
        </w:rPr>
        <w:tab/>
        <w:t xml:space="preserve">     Le </w:t>
      </w:r>
      <w:r w:rsidRPr="006F3A73">
        <w:rPr>
          <w:rFonts w:ascii="Calibri" w:hAnsi="Calibri" w:cs="Calibri"/>
          <w:i/>
        </w:rPr>
        <w:fldChar w:fldCharType="begin">
          <w:ffData>
            <w:name w:val="Texte6"/>
            <w:enabled/>
            <w:calcOnExit w:val="0"/>
            <w:textInput/>
          </w:ffData>
        </w:fldChar>
      </w:r>
      <w:r w:rsidRPr="006F3A73">
        <w:rPr>
          <w:rFonts w:ascii="Calibri" w:hAnsi="Calibri" w:cs="Calibri"/>
          <w:i/>
        </w:rPr>
        <w:instrText xml:space="preserve"> FORMTEXT </w:instrText>
      </w:r>
      <w:r w:rsidRPr="006F3A73">
        <w:rPr>
          <w:rFonts w:ascii="Calibri" w:hAnsi="Calibri" w:cs="Calibri"/>
          <w:i/>
        </w:rPr>
      </w:r>
      <w:r w:rsidRPr="006F3A73">
        <w:rPr>
          <w:rFonts w:ascii="Calibri" w:hAnsi="Calibri" w:cs="Calibri"/>
          <w:i/>
        </w:rPr>
        <w:fldChar w:fldCharType="separate"/>
      </w:r>
      <w:r w:rsidRPr="006F3A73">
        <w:rPr>
          <w:rFonts w:ascii="Calibri" w:hAnsi="Calibri" w:cs="Calibri"/>
          <w:i/>
          <w:noProof/>
        </w:rPr>
        <w:t> </w:t>
      </w:r>
      <w:r w:rsidRPr="006F3A73">
        <w:rPr>
          <w:rFonts w:ascii="Calibri" w:hAnsi="Calibri" w:cs="Calibri"/>
          <w:i/>
          <w:noProof/>
        </w:rPr>
        <w:t> </w:t>
      </w:r>
      <w:r w:rsidRPr="006F3A73">
        <w:rPr>
          <w:rFonts w:ascii="Calibri" w:hAnsi="Calibri" w:cs="Calibri"/>
          <w:i/>
          <w:noProof/>
        </w:rPr>
        <w:t> </w:t>
      </w:r>
      <w:r w:rsidRPr="006F3A73">
        <w:rPr>
          <w:rFonts w:ascii="Calibri" w:hAnsi="Calibri" w:cs="Calibri"/>
          <w:i/>
          <w:noProof/>
        </w:rPr>
        <w:t> </w:t>
      </w:r>
      <w:r w:rsidRPr="006F3A73">
        <w:rPr>
          <w:rFonts w:ascii="Calibri" w:hAnsi="Calibri" w:cs="Calibri"/>
          <w:i/>
          <w:noProof/>
        </w:rPr>
        <w:t> </w:t>
      </w:r>
      <w:r w:rsidRPr="006F3A73">
        <w:rPr>
          <w:rFonts w:ascii="Calibri" w:hAnsi="Calibri" w:cs="Calibri"/>
          <w:i/>
        </w:rPr>
        <w:fldChar w:fldCharType="end"/>
      </w:r>
      <w:r w:rsidRPr="006F3A73">
        <w:rPr>
          <w:rFonts w:ascii="Calibri" w:hAnsi="Calibri" w:cs="Calibri"/>
        </w:rPr>
        <w:tab/>
      </w:r>
    </w:p>
    <w:p w14:paraId="72A7A36F" w14:textId="2E84D9B0" w:rsidR="00014A19" w:rsidRPr="006F3A73" w:rsidRDefault="00014A19" w:rsidP="00014A19">
      <w:pPr>
        <w:tabs>
          <w:tab w:val="left" w:pos="4536"/>
        </w:tabs>
        <w:rPr>
          <w:rFonts w:ascii="Calibri" w:hAnsi="Calibri" w:cs="Calibri"/>
        </w:rPr>
      </w:pPr>
      <w:r w:rsidRPr="006F3A73">
        <w:rPr>
          <w:rFonts w:ascii="Calibri" w:hAnsi="Calibri" w:cs="Calibri"/>
        </w:rPr>
        <w:t>Signature</w:t>
      </w:r>
      <w:r w:rsidR="006F3A73">
        <w:rPr>
          <w:rFonts w:ascii="Calibri" w:hAnsi="Calibri" w:cs="Calibri"/>
        </w:rPr>
        <w:t> :</w:t>
      </w:r>
      <w:r w:rsidRPr="006F3A73">
        <w:rPr>
          <w:rFonts w:ascii="Calibri" w:hAnsi="Calibri" w:cs="Calibri"/>
        </w:rPr>
        <w:tab/>
        <w:t>Cachet de la structure</w:t>
      </w:r>
      <w:r w:rsidR="006F3A73">
        <w:rPr>
          <w:rFonts w:ascii="Calibri" w:hAnsi="Calibri" w:cs="Calibri"/>
        </w:rPr>
        <w:t> :</w:t>
      </w:r>
    </w:p>
    <w:p w14:paraId="2435C17A" w14:textId="77777777" w:rsidR="00014A19" w:rsidRPr="006F3A73" w:rsidRDefault="00014A19" w:rsidP="00014A19">
      <w:pPr>
        <w:tabs>
          <w:tab w:val="left" w:pos="4536"/>
        </w:tabs>
        <w:rPr>
          <w:rFonts w:ascii="Calibri" w:hAnsi="Calibri" w:cs="Calibri"/>
        </w:rPr>
      </w:pPr>
    </w:p>
    <w:p w14:paraId="3D4C2B61" w14:textId="77777777" w:rsidR="00014A19" w:rsidRPr="001F7D85" w:rsidRDefault="00014A19" w:rsidP="00014A19">
      <w:pPr>
        <w:tabs>
          <w:tab w:val="left" w:pos="4536"/>
        </w:tabs>
        <w:rPr>
          <w:rFonts w:ascii="Calibri" w:hAnsi="Calibri" w:cs="Calibri"/>
          <w:sz w:val="24"/>
          <w:szCs w:val="24"/>
        </w:rPr>
      </w:pPr>
    </w:p>
    <w:p w14:paraId="4FBA4CC0" w14:textId="77777777" w:rsidR="006F3A73" w:rsidRDefault="006F3A73" w:rsidP="00014A19">
      <w:pPr>
        <w:rPr>
          <w:rFonts w:ascii="Calibri" w:hAnsi="Calibri"/>
          <w:sz w:val="24"/>
          <w:szCs w:val="24"/>
        </w:rPr>
      </w:pPr>
    </w:p>
    <w:p w14:paraId="228A0145" w14:textId="77777777" w:rsidR="00D54611" w:rsidRPr="006F3A73" w:rsidRDefault="00D54611" w:rsidP="00014A19">
      <w:pPr>
        <w:rPr>
          <w:rFonts w:ascii="Calibri" w:hAnsi="Calibri"/>
          <w:sz w:val="24"/>
          <w:szCs w:val="24"/>
        </w:rPr>
      </w:pPr>
    </w:p>
    <w:p w14:paraId="0B29C350" w14:textId="77777777" w:rsidR="001C46D6" w:rsidRDefault="001C46D6" w:rsidP="00014A19">
      <w:pPr>
        <w:rPr>
          <w:rFonts w:ascii="Calibri" w:hAnsi="Calibri"/>
          <w:sz w:val="16"/>
          <w:szCs w:val="16"/>
        </w:rPr>
      </w:pPr>
    </w:p>
    <w:p w14:paraId="40DAFDC8" w14:textId="77777777" w:rsidR="006F3A73" w:rsidRDefault="006F3A73" w:rsidP="00014A19">
      <w:pPr>
        <w:rPr>
          <w:rFonts w:ascii="Calibri" w:hAnsi="Calibri"/>
          <w:sz w:val="16"/>
          <w:szCs w:val="16"/>
        </w:rPr>
      </w:pPr>
    </w:p>
    <w:p w14:paraId="2E1AC9DF" w14:textId="77777777" w:rsidR="00014A19" w:rsidRDefault="00014A19" w:rsidP="00014A19">
      <w:pPr>
        <w:rPr>
          <w:rFonts w:ascii="Calibri" w:hAnsi="Calibri"/>
          <w:sz w:val="16"/>
          <w:szCs w:val="16"/>
        </w:rPr>
      </w:pPr>
    </w:p>
    <w:p w14:paraId="54BF44C1" w14:textId="77777777" w:rsidR="00014A19" w:rsidRPr="00014A19" w:rsidRDefault="00DB3868" w:rsidP="00014A19">
      <w:pPr>
        <w:jc w:val="center"/>
        <w:rPr>
          <w:rFonts w:ascii="Calibri" w:hAnsi="Calibri"/>
          <w:sz w:val="18"/>
          <w:szCs w:val="18"/>
        </w:rPr>
      </w:pPr>
      <w:r w:rsidRPr="00BC2029">
        <w:rPr>
          <w:rFonts w:ascii="Calibri" w:hAnsi="Calibri"/>
          <w:sz w:val="16"/>
          <w:szCs w:val="16"/>
        </w:rPr>
        <w:t xml:space="preserve">Pôle EMC2 </w:t>
      </w:r>
      <w:r w:rsidRPr="00BC2029">
        <w:rPr>
          <w:rFonts w:ascii="Calibri" w:hAnsi="Calibri"/>
          <w:sz w:val="16"/>
          <w:szCs w:val="16"/>
        </w:rPr>
        <w:sym w:font="Wingdings" w:char="F06C"/>
      </w:r>
      <w:r w:rsidRPr="00BC2029">
        <w:rPr>
          <w:rFonts w:ascii="Calibri" w:hAnsi="Calibri"/>
          <w:sz w:val="16"/>
          <w:szCs w:val="16"/>
        </w:rPr>
        <w:t xml:space="preserve"> </w:t>
      </w:r>
      <w:bookmarkStart w:id="43" w:name="_Hlk179469070"/>
      <w:r w:rsidRPr="003D235A">
        <w:rPr>
          <w:rFonts w:ascii="Calibri" w:hAnsi="Calibri"/>
          <w:sz w:val="16"/>
          <w:szCs w:val="16"/>
        </w:rPr>
        <w:t>1 Mail des 20 000 Lieues</w:t>
      </w:r>
      <w:r w:rsidRPr="00BC2029">
        <w:rPr>
          <w:rFonts w:ascii="Calibri" w:hAnsi="Calibri"/>
          <w:sz w:val="16"/>
          <w:szCs w:val="16"/>
        </w:rPr>
        <w:t xml:space="preserve"> </w:t>
      </w:r>
      <w:bookmarkEnd w:id="43"/>
      <w:r w:rsidRPr="00BC2029">
        <w:rPr>
          <w:rFonts w:ascii="Calibri" w:hAnsi="Calibri"/>
          <w:sz w:val="16"/>
          <w:szCs w:val="16"/>
        </w:rPr>
        <w:sym w:font="Wingdings" w:char="F06C"/>
      </w:r>
      <w:r w:rsidRPr="00BC2029">
        <w:rPr>
          <w:rFonts w:ascii="Calibri" w:hAnsi="Calibri"/>
          <w:sz w:val="16"/>
          <w:szCs w:val="16"/>
        </w:rPr>
        <w:t xml:space="preserve"> 44340 BOUGUENAIS </w:t>
      </w:r>
      <w:r w:rsidRPr="00BC2029">
        <w:rPr>
          <w:rFonts w:ascii="Calibri" w:hAnsi="Calibri"/>
          <w:sz w:val="16"/>
          <w:szCs w:val="16"/>
        </w:rPr>
        <w:sym w:font="Wingdings" w:char="F06C"/>
      </w:r>
      <w:r w:rsidRPr="00BC2029">
        <w:rPr>
          <w:rFonts w:ascii="Calibri" w:hAnsi="Calibri"/>
          <w:sz w:val="16"/>
          <w:szCs w:val="16"/>
        </w:rPr>
        <w:t xml:space="preserve"> </w:t>
      </w:r>
      <w:hyperlink r:id="rId17" w:history="1">
        <w:r w:rsidRPr="00BC2029">
          <w:rPr>
            <w:rStyle w:val="Lienhypertexte"/>
            <w:rFonts w:ascii="Calibri" w:hAnsi="Calibri"/>
            <w:sz w:val="16"/>
            <w:szCs w:val="16"/>
          </w:rPr>
          <w:t>contact@pole-emc2.fr</w:t>
        </w:r>
      </w:hyperlink>
      <w:r>
        <w:rPr>
          <w:rFonts w:ascii="Calibri" w:hAnsi="Calibri"/>
          <w:sz w:val="16"/>
          <w:szCs w:val="16"/>
        </w:rPr>
        <w:t xml:space="preserve"> </w:t>
      </w:r>
      <w:r w:rsidRPr="00BC2029">
        <w:rPr>
          <w:rFonts w:ascii="Calibri" w:hAnsi="Calibri"/>
          <w:sz w:val="16"/>
          <w:szCs w:val="16"/>
        </w:rPr>
        <w:sym w:font="Wingdings" w:char="F06C"/>
      </w:r>
      <w:r>
        <w:rPr>
          <w:rFonts w:ascii="Calibri" w:hAnsi="Calibri"/>
          <w:sz w:val="16"/>
          <w:szCs w:val="16"/>
        </w:rPr>
        <w:t xml:space="preserve"> </w:t>
      </w:r>
      <w:r w:rsidRPr="00BC2029">
        <w:rPr>
          <w:rFonts w:ascii="Calibri" w:hAnsi="Calibri"/>
          <w:sz w:val="16"/>
          <w:szCs w:val="16"/>
        </w:rPr>
        <w:t>www.pole-emc2.fr</w:t>
      </w:r>
    </w:p>
    <w:p w14:paraId="48BD8AA9" w14:textId="77777777" w:rsidR="00BC2029" w:rsidRPr="005A45B3" w:rsidRDefault="00014A19" w:rsidP="00BC2029">
      <w:pPr>
        <w:spacing w:line="276" w:lineRule="auto"/>
        <w:jc w:val="center"/>
        <w:rPr>
          <w:rFonts w:ascii="Calibri" w:hAnsi="Calibri" w:cs="Calibri"/>
          <w:b/>
          <w:color w:val="000000"/>
          <w:sz w:val="22"/>
          <w:highlight w:val="yellow"/>
          <w:u w:val="single"/>
        </w:rPr>
      </w:pPr>
      <w:r>
        <w:rPr>
          <w:rFonts w:ascii="Calibri" w:hAnsi="Calibri" w:cs="Calibri"/>
          <w:b/>
          <w:color w:val="000000"/>
          <w:sz w:val="22"/>
          <w:highlight w:val="yellow"/>
        </w:rPr>
        <w:br w:type="page"/>
      </w:r>
      <w:r w:rsidR="00BC2029" w:rsidRPr="001E5B83">
        <w:rPr>
          <w:rFonts w:ascii="Calibri" w:hAnsi="Calibri" w:cs="Calibri"/>
          <w:b/>
          <w:color w:val="000000"/>
          <w:sz w:val="22"/>
          <w:highlight w:val="yellow"/>
        </w:rPr>
        <w:lastRenderedPageBreak/>
        <w:t>&gt; Formulaire à renvoyer accompagné</w:t>
      </w:r>
      <w:r w:rsidR="00BC2029">
        <w:rPr>
          <w:rFonts w:ascii="Calibri" w:hAnsi="Calibri" w:cs="Calibri"/>
          <w:b/>
          <w:color w:val="000000"/>
          <w:sz w:val="22"/>
          <w:highlight w:val="yellow"/>
        </w:rPr>
        <w:t xml:space="preserve"> du bulletin de commande et</w:t>
      </w:r>
      <w:r w:rsidR="00BC2029" w:rsidRPr="001E5B83">
        <w:rPr>
          <w:rFonts w:ascii="Calibri" w:hAnsi="Calibri" w:cs="Calibri"/>
          <w:b/>
          <w:color w:val="000000"/>
          <w:sz w:val="22"/>
          <w:highlight w:val="yellow"/>
        </w:rPr>
        <w:t xml:space="preserve"> de votre règlement du </w:t>
      </w:r>
      <w:r w:rsidR="00BC2029" w:rsidRPr="001E5B83">
        <w:rPr>
          <w:rFonts w:ascii="Calibri" w:hAnsi="Calibri" w:cs="Calibri"/>
          <w:b/>
          <w:color w:val="000000"/>
          <w:sz w:val="22"/>
          <w:highlight w:val="yellow"/>
          <w:u w:val="single"/>
        </w:rPr>
        <w:t xml:space="preserve">montant </w:t>
      </w:r>
      <w:r w:rsidR="00BC2029" w:rsidRPr="00BA08DF">
        <w:rPr>
          <w:rFonts w:ascii="Calibri" w:hAnsi="Calibri" w:cs="Calibri"/>
          <w:b/>
          <w:color w:val="000000"/>
          <w:sz w:val="22"/>
          <w:highlight w:val="yellow"/>
          <w:u w:val="single"/>
        </w:rPr>
        <w:t>TTC</w:t>
      </w:r>
    </w:p>
    <w:p w14:paraId="2A7D5A79" w14:textId="77777777" w:rsidR="00BC2029" w:rsidRPr="001E5B83" w:rsidRDefault="00BC2029" w:rsidP="00BC2029">
      <w:pPr>
        <w:numPr>
          <w:ilvl w:val="0"/>
          <w:numId w:val="31"/>
        </w:numPr>
        <w:spacing w:before="120" w:line="276" w:lineRule="auto"/>
        <w:ind w:left="714" w:hanging="357"/>
        <w:jc w:val="left"/>
        <w:rPr>
          <w:rFonts w:ascii="Calibri" w:hAnsi="Calibri" w:cs="Calibri"/>
          <w:b/>
          <w:color w:val="000000"/>
        </w:rPr>
      </w:pPr>
      <w:r w:rsidRPr="001E5B83">
        <w:rPr>
          <w:rFonts w:ascii="Calibri" w:hAnsi="Calibri" w:cs="Calibri"/>
          <w:b/>
          <w:color w:val="000000"/>
        </w:rPr>
        <w:t>par virement sur le compte du Pôle EMC2 :</w:t>
      </w:r>
    </w:p>
    <w:p w14:paraId="2604AF12" w14:textId="77777777" w:rsidR="00BC2029" w:rsidRPr="001E5B83" w:rsidRDefault="00BC2029" w:rsidP="00BC2029">
      <w:pPr>
        <w:tabs>
          <w:tab w:val="left" w:pos="2410"/>
        </w:tabs>
        <w:spacing w:line="276" w:lineRule="auto"/>
        <w:ind w:left="720"/>
        <w:jc w:val="left"/>
        <w:rPr>
          <w:rFonts w:ascii="Calibri" w:hAnsi="Calibri" w:cs="Calibri"/>
          <w:color w:val="000000"/>
        </w:rPr>
      </w:pPr>
      <w:r w:rsidRPr="001E5B83">
        <w:rPr>
          <w:rFonts w:ascii="Calibri" w:hAnsi="Calibri" w:cs="Calibri"/>
          <w:color w:val="000000"/>
        </w:rPr>
        <w:tab/>
        <w:t>RIB Banque Populaire Atlantique 13807 – 00369- 30719279967-91</w:t>
      </w:r>
    </w:p>
    <w:p w14:paraId="1CBD1A96" w14:textId="77777777" w:rsidR="00BC2029" w:rsidRPr="001E5B83" w:rsidRDefault="00BC2029" w:rsidP="00BC2029">
      <w:pPr>
        <w:tabs>
          <w:tab w:val="left" w:pos="2410"/>
        </w:tabs>
        <w:spacing w:line="276" w:lineRule="auto"/>
        <w:ind w:left="720"/>
        <w:jc w:val="left"/>
        <w:rPr>
          <w:rFonts w:ascii="Calibri" w:hAnsi="Calibri" w:cs="Calibri"/>
          <w:color w:val="000000"/>
        </w:rPr>
      </w:pPr>
      <w:r w:rsidRPr="001E5B83">
        <w:rPr>
          <w:rFonts w:ascii="Calibri" w:hAnsi="Calibri" w:cs="Calibri"/>
          <w:color w:val="000000"/>
        </w:rPr>
        <w:tab/>
        <w:t>IBAN : FR76 1380 7003 6930 7192 7996 791</w:t>
      </w:r>
    </w:p>
    <w:p w14:paraId="1DB1A630" w14:textId="77777777" w:rsidR="00BC2029" w:rsidRDefault="00BC2029" w:rsidP="00BC2029">
      <w:pPr>
        <w:tabs>
          <w:tab w:val="left" w:pos="2410"/>
        </w:tabs>
        <w:spacing w:line="276" w:lineRule="auto"/>
        <w:ind w:left="720"/>
        <w:jc w:val="left"/>
        <w:rPr>
          <w:rFonts w:ascii="Calibri" w:hAnsi="Calibri" w:cs="Calibri"/>
          <w:color w:val="000000"/>
        </w:rPr>
      </w:pPr>
      <w:r w:rsidRPr="001E5B83">
        <w:rPr>
          <w:rFonts w:ascii="Calibri" w:hAnsi="Calibri" w:cs="Calibri"/>
          <w:color w:val="000000"/>
        </w:rPr>
        <w:tab/>
      </w:r>
      <w:r>
        <w:rPr>
          <w:rFonts w:ascii="Calibri" w:hAnsi="Calibri" w:cs="Calibri"/>
          <w:color w:val="000000"/>
        </w:rPr>
        <w:t>BIC/</w:t>
      </w:r>
      <w:r w:rsidRPr="001E5B83">
        <w:rPr>
          <w:rFonts w:ascii="Calibri" w:hAnsi="Calibri" w:cs="Calibri"/>
          <w:color w:val="000000"/>
        </w:rPr>
        <w:t>SWIFT : CCBPFRPPNAN</w:t>
      </w:r>
    </w:p>
    <w:p w14:paraId="43415408" w14:textId="77777777" w:rsidR="00BC2029" w:rsidRPr="001E5B83" w:rsidRDefault="00BC2029" w:rsidP="00BC2029">
      <w:pPr>
        <w:numPr>
          <w:ilvl w:val="0"/>
          <w:numId w:val="31"/>
        </w:numPr>
        <w:spacing w:before="120" w:line="276" w:lineRule="auto"/>
        <w:ind w:left="714" w:hanging="357"/>
        <w:jc w:val="left"/>
        <w:rPr>
          <w:rFonts w:ascii="Calibri" w:hAnsi="Calibri" w:cs="Calibri"/>
          <w:b/>
          <w:color w:val="000000"/>
        </w:rPr>
      </w:pPr>
      <w:r w:rsidRPr="001E5B83">
        <w:rPr>
          <w:rFonts w:ascii="Calibri" w:hAnsi="Calibri" w:cs="Calibri"/>
          <w:b/>
          <w:color w:val="000000"/>
        </w:rPr>
        <w:t>par chèque à l’ordre du Pôle EMC2 :</w:t>
      </w:r>
    </w:p>
    <w:p w14:paraId="3C419385" w14:textId="77777777" w:rsidR="00BC2029" w:rsidRPr="001E5B83" w:rsidRDefault="00BC2029" w:rsidP="00BC2029">
      <w:pPr>
        <w:tabs>
          <w:tab w:val="left" w:pos="2410"/>
        </w:tabs>
        <w:spacing w:line="276" w:lineRule="auto"/>
        <w:jc w:val="left"/>
        <w:rPr>
          <w:rFonts w:ascii="Calibri" w:hAnsi="Calibri" w:cs="Calibri"/>
          <w:color w:val="000000"/>
        </w:rPr>
      </w:pPr>
      <w:r w:rsidRPr="001E5B83">
        <w:rPr>
          <w:rFonts w:ascii="Calibri" w:hAnsi="Calibri" w:cs="Calibri"/>
          <w:color w:val="000000"/>
        </w:rPr>
        <w:tab/>
        <w:t xml:space="preserve">Pôle EMC2 </w:t>
      </w:r>
    </w:p>
    <w:p w14:paraId="3AC51C46" w14:textId="77777777" w:rsidR="00DB3868" w:rsidRDefault="00BC2029" w:rsidP="00BC2029">
      <w:pPr>
        <w:tabs>
          <w:tab w:val="left" w:pos="2410"/>
        </w:tabs>
        <w:spacing w:line="276" w:lineRule="auto"/>
        <w:jc w:val="left"/>
        <w:rPr>
          <w:rFonts w:ascii="Calibri" w:hAnsi="Calibri" w:cs="Calibri"/>
          <w:color w:val="000000"/>
        </w:rPr>
      </w:pPr>
      <w:r w:rsidRPr="001E5B83">
        <w:rPr>
          <w:rFonts w:ascii="Calibri" w:hAnsi="Calibri" w:cs="Calibri"/>
          <w:color w:val="000000"/>
        </w:rPr>
        <w:tab/>
      </w:r>
      <w:r w:rsidR="00DB3868" w:rsidRPr="00DB3868">
        <w:rPr>
          <w:rFonts w:ascii="Calibri" w:hAnsi="Calibri" w:cs="Calibri"/>
          <w:color w:val="000000"/>
        </w:rPr>
        <w:t>1 Mail des 20 000 Lieues</w:t>
      </w:r>
    </w:p>
    <w:p w14:paraId="36DA83CB" w14:textId="77777777" w:rsidR="00BC2029" w:rsidRPr="001E5B83" w:rsidRDefault="00DB3868" w:rsidP="00BC2029">
      <w:pPr>
        <w:tabs>
          <w:tab w:val="left" w:pos="2410"/>
        </w:tabs>
        <w:spacing w:line="276" w:lineRule="auto"/>
        <w:jc w:val="left"/>
        <w:rPr>
          <w:rFonts w:ascii="Calibri" w:hAnsi="Calibri" w:cs="Calibri"/>
          <w:color w:val="000000"/>
        </w:rPr>
      </w:pPr>
      <w:r>
        <w:rPr>
          <w:rFonts w:ascii="Calibri" w:hAnsi="Calibri" w:cs="Calibri"/>
          <w:color w:val="000000"/>
        </w:rPr>
        <w:tab/>
      </w:r>
      <w:r w:rsidR="00BC2029" w:rsidRPr="001E5B83">
        <w:rPr>
          <w:rFonts w:ascii="Calibri" w:hAnsi="Calibri" w:cs="Calibri"/>
          <w:color w:val="000000"/>
        </w:rPr>
        <w:t>44340 BOUGUENAIS</w:t>
      </w:r>
    </w:p>
    <w:p w14:paraId="77FEDED4" w14:textId="77777777" w:rsidR="00BC2029" w:rsidRPr="00F62F57" w:rsidRDefault="00BC2029" w:rsidP="00BC2029">
      <w:pPr>
        <w:tabs>
          <w:tab w:val="left" w:pos="2410"/>
        </w:tabs>
        <w:spacing w:line="276" w:lineRule="auto"/>
        <w:ind w:left="720"/>
        <w:jc w:val="left"/>
        <w:rPr>
          <w:rFonts w:ascii="Calibri" w:hAnsi="Calibri" w:cs="Calibri"/>
          <w:color w:val="000000"/>
        </w:rPr>
      </w:pPr>
    </w:p>
    <w:p w14:paraId="07B7744A" w14:textId="77777777" w:rsidR="00BC2029" w:rsidRPr="00BF10D9" w:rsidRDefault="00BC2029" w:rsidP="00BC2029">
      <w:pPr>
        <w:jc w:val="left"/>
        <w:rPr>
          <w:rFonts w:ascii="Calibri" w:hAnsi="Calibri" w:cs="Calibri"/>
          <w:color w:val="000000"/>
        </w:rPr>
      </w:pPr>
      <w:r w:rsidRPr="00BF10D9">
        <w:rPr>
          <w:rFonts w:ascii="Calibri" w:hAnsi="Calibri" w:cs="Calibri"/>
          <w:color w:val="000000"/>
        </w:rPr>
        <w:t>Une facture acquittée vous sera envoyée après</w:t>
      </w:r>
      <w:r>
        <w:rPr>
          <w:rFonts w:ascii="Calibri" w:hAnsi="Calibri" w:cs="Calibri"/>
          <w:color w:val="000000"/>
        </w:rPr>
        <w:t xml:space="preserve"> </w:t>
      </w:r>
      <w:r w:rsidRPr="00BF10D9">
        <w:rPr>
          <w:rFonts w:ascii="Calibri" w:hAnsi="Calibri" w:cs="Calibri"/>
          <w:color w:val="000000"/>
        </w:rPr>
        <w:t>encaissement.</w:t>
      </w:r>
    </w:p>
    <w:p w14:paraId="23F4E55F" w14:textId="77777777" w:rsidR="00BC2029" w:rsidRDefault="00BC2029" w:rsidP="00BC2029">
      <w:pPr>
        <w:jc w:val="left"/>
        <w:rPr>
          <w:rFonts w:ascii="Calibri" w:hAnsi="Calibri" w:cs="Calibri"/>
          <w:b/>
          <w:color w:val="000000"/>
        </w:rPr>
      </w:pPr>
    </w:p>
    <w:p w14:paraId="0510209E" w14:textId="77777777" w:rsidR="00BC2029" w:rsidRPr="00BF10D9" w:rsidRDefault="00BC2029" w:rsidP="00BC2029">
      <w:pPr>
        <w:jc w:val="left"/>
        <w:rPr>
          <w:rFonts w:ascii="Calibri" w:hAnsi="Calibri" w:cs="Calibri"/>
          <w:b/>
          <w:color w:val="000000"/>
        </w:rPr>
      </w:pPr>
      <w:r w:rsidRPr="00BF10D9">
        <w:rPr>
          <w:rFonts w:ascii="Calibri" w:hAnsi="Calibri" w:cs="Calibri"/>
          <w:b/>
          <w:i/>
          <w:color w:val="000000"/>
          <w:u w:val="single"/>
        </w:rPr>
        <w:t>Option</w:t>
      </w:r>
      <w:r w:rsidRPr="00BF10D9">
        <w:rPr>
          <w:rFonts w:ascii="Calibri" w:hAnsi="Calibri" w:cs="Calibri"/>
          <w:b/>
          <w:i/>
          <w:color w:val="000000"/>
        </w:rPr>
        <w:t xml:space="preserve"> : </w:t>
      </w:r>
      <w:r w:rsidRPr="00BF10D9">
        <w:rPr>
          <w:rFonts w:ascii="Calibri" w:hAnsi="Calibri" w:cs="Calibri"/>
          <w:b/>
          <w:i/>
          <w:color w:val="000000"/>
        </w:rPr>
        <w:fldChar w:fldCharType="begin">
          <w:ffData>
            <w:name w:val="CaseACocher1"/>
            <w:enabled/>
            <w:calcOnExit w:val="0"/>
            <w:checkBox>
              <w:sizeAuto/>
              <w:default w:val="0"/>
            </w:checkBox>
          </w:ffData>
        </w:fldChar>
      </w:r>
      <w:bookmarkStart w:id="44" w:name="CaseACocher1"/>
      <w:r w:rsidRPr="00BF10D9">
        <w:rPr>
          <w:rFonts w:ascii="Calibri" w:hAnsi="Calibri" w:cs="Calibri"/>
          <w:b/>
          <w:i/>
          <w:color w:val="000000"/>
        </w:rPr>
        <w:instrText xml:space="preserve"> FORMCHECKBOX </w:instrText>
      </w:r>
      <w:r w:rsidRPr="00BF10D9">
        <w:rPr>
          <w:rFonts w:ascii="Calibri" w:hAnsi="Calibri" w:cs="Calibri"/>
          <w:b/>
          <w:i/>
          <w:color w:val="000000"/>
        </w:rPr>
      </w:r>
      <w:r w:rsidRPr="00BF10D9">
        <w:rPr>
          <w:rFonts w:ascii="Calibri" w:hAnsi="Calibri" w:cs="Calibri"/>
          <w:b/>
          <w:i/>
          <w:color w:val="000000"/>
        </w:rPr>
        <w:fldChar w:fldCharType="separate"/>
      </w:r>
      <w:r w:rsidRPr="00BF10D9">
        <w:rPr>
          <w:rFonts w:ascii="Calibri" w:hAnsi="Calibri" w:cs="Calibri"/>
          <w:b/>
          <w:i/>
          <w:color w:val="000000"/>
        </w:rPr>
        <w:fldChar w:fldCharType="end"/>
      </w:r>
      <w:bookmarkEnd w:id="44"/>
      <w:r w:rsidRPr="00BF10D9">
        <w:rPr>
          <w:rFonts w:ascii="Calibri" w:hAnsi="Calibri" w:cs="Calibri"/>
          <w:b/>
          <w:i/>
          <w:color w:val="000000"/>
        </w:rPr>
        <w:t xml:space="preserve"> </w:t>
      </w:r>
      <w:r w:rsidRPr="00BF10D9">
        <w:rPr>
          <w:rFonts w:ascii="Calibri" w:hAnsi="Calibri" w:cs="Calibri"/>
          <w:b/>
          <w:color w:val="000000"/>
        </w:rPr>
        <w:t xml:space="preserve">cochez </w:t>
      </w:r>
      <w:r>
        <w:rPr>
          <w:rFonts w:ascii="Calibri" w:hAnsi="Calibri" w:cs="Calibri"/>
          <w:b/>
          <w:color w:val="000000"/>
        </w:rPr>
        <w:t xml:space="preserve">ici </w:t>
      </w:r>
      <w:r w:rsidRPr="00BF10D9">
        <w:rPr>
          <w:rFonts w:ascii="Calibri" w:hAnsi="Calibri" w:cs="Calibri"/>
          <w:b/>
          <w:color w:val="000000"/>
        </w:rPr>
        <w:t xml:space="preserve">si vous désirez recevoir la facture avant de procéder au règlement. </w:t>
      </w:r>
      <w:r>
        <w:rPr>
          <w:rFonts w:ascii="Calibri" w:hAnsi="Calibri" w:cs="Calibri"/>
          <w:b/>
          <w:color w:val="000000"/>
        </w:rPr>
        <w:t>Renvoi du formulaire et du bulletin de commande impératif.</w:t>
      </w:r>
    </w:p>
    <w:p w14:paraId="56BFFC3A" w14:textId="77777777" w:rsidR="00BC2029" w:rsidRDefault="00BC2029" w:rsidP="00BC2029">
      <w:pPr>
        <w:jc w:val="left"/>
        <w:rPr>
          <w:rFonts w:ascii="Calibri" w:hAnsi="Calibri" w:cs="Calibri"/>
          <w:b/>
          <w:color w:val="000000"/>
        </w:rPr>
      </w:pPr>
    </w:p>
    <w:p w14:paraId="1E3C2B11" w14:textId="77777777" w:rsidR="00BC2029" w:rsidRPr="00BC0109" w:rsidRDefault="00BC2029" w:rsidP="00BC2029">
      <w:pPr>
        <w:spacing w:line="276" w:lineRule="auto"/>
        <w:rPr>
          <w:rStyle w:val="Lienhypertexte"/>
          <w:b/>
          <w:bCs/>
          <w:highlight w:val="yellow"/>
        </w:rPr>
      </w:pPr>
      <w:r w:rsidRPr="005A45B3">
        <w:rPr>
          <w:rFonts w:ascii="Calibri" w:hAnsi="Calibri" w:cs="Calibri"/>
          <w:b/>
          <w:color w:val="000000"/>
          <w:sz w:val="22"/>
          <w:highlight w:val="yellow"/>
        </w:rPr>
        <w:t>Merci de nous faire parvenir également</w:t>
      </w:r>
      <w:r w:rsidRPr="00BA08DF">
        <w:rPr>
          <w:rFonts w:ascii="Calibri" w:hAnsi="Calibri" w:cs="Calibri"/>
          <w:b/>
          <w:color w:val="000000"/>
          <w:sz w:val="22"/>
          <w:highlight w:val="yellow"/>
        </w:rPr>
        <w:t xml:space="preserve"> votre logo en </w:t>
      </w:r>
      <w:r w:rsidRPr="00BA08DF">
        <w:rPr>
          <w:rFonts w:ascii="Calibri" w:hAnsi="Calibri" w:cs="Calibri"/>
          <w:b/>
          <w:color w:val="000000"/>
          <w:sz w:val="22"/>
          <w:highlight w:val="yellow"/>
          <w:u w:val="single"/>
        </w:rPr>
        <w:t>haute définition</w:t>
      </w:r>
      <w:r w:rsidRPr="00BA08DF">
        <w:rPr>
          <w:rFonts w:ascii="Calibri" w:hAnsi="Calibri" w:cs="Calibri"/>
          <w:b/>
          <w:color w:val="000000"/>
          <w:sz w:val="22"/>
          <w:highlight w:val="yellow"/>
        </w:rPr>
        <w:t xml:space="preserve"> (pour publication dans notre annuaire et sur notre site </w:t>
      </w:r>
      <w:r w:rsidRPr="00302634">
        <w:rPr>
          <w:rFonts w:ascii="Calibri" w:hAnsi="Calibri" w:cs="Calibri"/>
          <w:b/>
          <w:color w:val="000000"/>
          <w:sz w:val="22"/>
          <w:highlight w:val="yellow"/>
        </w:rPr>
        <w:t xml:space="preserve">internet) à l’adresse suivante : </w:t>
      </w:r>
      <w:r w:rsidR="00BC0109" w:rsidRPr="00BC0109">
        <w:rPr>
          <w:rStyle w:val="Lienhypertexte"/>
          <w:b/>
          <w:bCs/>
          <w:highlight w:val="yellow"/>
        </w:rPr>
        <w:t>adhesion</w:t>
      </w:r>
      <w:r w:rsidRPr="00BC0109">
        <w:rPr>
          <w:rStyle w:val="Lienhypertexte"/>
          <w:b/>
          <w:bCs/>
          <w:highlight w:val="yellow"/>
        </w:rPr>
        <w:t>@pole-emc2.fr</w:t>
      </w:r>
    </w:p>
    <w:p w14:paraId="054CF788" w14:textId="77777777" w:rsidR="00BC2029" w:rsidRDefault="00BC2029" w:rsidP="00BC2029">
      <w:pPr>
        <w:jc w:val="left"/>
        <w:rPr>
          <w:rFonts w:ascii="Calibri" w:hAnsi="Calibri" w:cs="Calibri"/>
          <w:b/>
          <w:color w:val="000000"/>
        </w:rPr>
      </w:pPr>
    </w:p>
    <w:p w14:paraId="74C0D367" w14:textId="77777777" w:rsidR="00BC2029" w:rsidRDefault="00BC2029" w:rsidP="00BC2029">
      <w:pPr>
        <w:jc w:val="left"/>
        <w:rPr>
          <w:rFonts w:ascii="Calibri" w:hAnsi="Calibri" w:cs="Calibri"/>
          <w:b/>
          <w:color w:val="000000"/>
        </w:rPr>
      </w:pPr>
    </w:p>
    <w:p w14:paraId="247AFCB2" w14:textId="77777777" w:rsidR="00BC0109" w:rsidRPr="00460581" w:rsidRDefault="00BC0109" w:rsidP="00BC0109">
      <w:pPr>
        <w:ind w:left="-709" w:firstLine="709"/>
        <w:jc w:val="left"/>
        <w:rPr>
          <w:rFonts w:ascii="Calibri" w:hAnsi="Calibri" w:cs="Calibri"/>
          <w:b/>
          <w:color w:val="000000"/>
          <w:sz w:val="18"/>
          <w:szCs w:val="18"/>
        </w:rPr>
      </w:pPr>
      <w:r w:rsidRPr="00460581">
        <w:rPr>
          <w:rFonts w:ascii="Calibri" w:hAnsi="Calibri" w:cs="Calibri"/>
          <w:b/>
          <w:color w:val="000000"/>
          <w:sz w:val="18"/>
          <w:szCs w:val="18"/>
        </w:rPr>
        <w:t xml:space="preserve">Besoin d’informations complémentaires ? </w:t>
      </w:r>
    </w:p>
    <w:p w14:paraId="1D3D1042" w14:textId="77777777" w:rsidR="002F4BAA" w:rsidRDefault="002F4BAA" w:rsidP="002F4BAA">
      <w:pPr>
        <w:ind w:left="-709" w:firstLine="709"/>
        <w:jc w:val="left"/>
        <w:rPr>
          <w:rFonts w:ascii="Calibri" w:hAnsi="Calibri" w:cs="Calibri"/>
          <w:b/>
          <w:color w:val="000000"/>
          <w:sz w:val="18"/>
          <w:szCs w:val="18"/>
        </w:rPr>
      </w:pPr>
      <w:r>
        <w:rPr>
          <w:rFonts w:ascii="Calibri" w:hAnsi="Calibri" w:cs="Calibri"/>
          <w:b/>
          <w:color w:val="000000"/>
          <w:sz w:val="18"/>
          <w:szCs w:val="18"/>
        </w:rPr>
        <w:t>Pour les informations génériques sur le Pôle EMC2, contactez :</w:t>
      </w:r>
    </w:p>
    <w:p w14:paraId="4AA5746A" w14:textId="77777777" w:rsidR="002F4BAA" w:rsidRDefault="002F4BAA" w:rsidP="002F4BAA">
      <w:pPr>
        <w:numPr>
          <w:ilvl w:val="0"/>
          <w:numId w:val="42"/>
        </w:numPr>
        <w:jc w:val="left"/>
        <w:rPr>
          <w:rFonts w:ascii="Calibri" w:hAnsi="Calibri" w:cs="Calibri"/>
          <w:b/>
          <w:color w:val="000000"/>
          <w:sz w:val="18"/>
          <w:szCs w:val="18"/>
        </w:rPr>
      </w:pPr>
      <w:r>
        <w:rPr>
          <w:rFonts w:ascii="Calibri" w:hAnsi="Calibri" w:cs="Calibri"/>
          <w:b/>
          <w:color w:val="000000"/>
          <w:sz w:val="18"/>
          <w:szCs w:val="18"/>
        </w:rPr>
        <w:t xml:space="preserve">Laurent AUBERTIN </w:t>
      </w:r>
      <w:hyperlink r:id="rId18" w:history="1">
        <w:r w:rsidRPr="000B1A1E">
          <w:rPr>
            <w:rStyle w:val="Lienhypertexte"/>
            <w:rFonts w:ascii="Calibri" w:hAnsi="Calibri" w:cs="Calibri"/>
            <w:b/>
            <w:sz w:val="18"/>
            <w:szCs w:val="18"/>
          </w:rPr>
          <w:t>laurent.aubertin@pole-emc2.fr</w:t>
        </w:r>
      </w:hyperlink>
      <w:r>
        <w:rPr>
          <w:rFonts w:ascii="Calibri" w:hAnsi="Calibri" w:cs="Calibri"/>
          <w:b/>
          <w:color w:val="000000"/>
          <w:sz w:val="18"/>
          <w:szCs w:val="18"/>
        </w:rPr>
        <w:t xml:space="preserve"> au 06 89 08 07 35</w:t>
      </w:r>
    </w:p>
    <w:p w14:paraId="0834FA0A" w14:textId="77777777" w:rsidR="002F4BAA" w:rsidRPr="002F4BAA" w:rsidRDefault="002F4BAA" w:rsidP="002F4BAA">
      <w:pPr>
        <w:ind w:left="720"/>
        <w:jc w:val="left"/>
        <w:rPr>
          <w:rFonts w:ascii="Calibri" w:hAnsi="Calibri" w:cs="Calibri"/>
          <w:b/>
          <w:color w:val="000000"/>
          <w:sz w:val="18"/>
          <w:szCs w:val="18"/>
        </w:rPr>
      </w:pPr>
    </w:p>
    <w:p w14:paraId="736913F1" w14:textId="77777777" w:rsidR="002F4BAA" w:rsidRDefault="002F4BAA" w:rsidP="00BC0109">
      <w:pPr>
        <w:ind w:left="-709" w:firstLine="709"/>
        <w:jc w:val="left"/>
        <w:rPr>
          <w:rFonts w:ascii="Calibri" w:hAnsi="Calibri" w:cs="Calibri"/>
          <w:b/>
          <w:color w:val="000000"/>
          <w:sz w:val="18"/>
          <w:szCs w:val="18"/>
        </w:rPr>
      </w:pPr>
      <w:r>
        <w:rPr>
          <w:rFonts w:ascii="Calibri" w:hAnsi="Calibri" w:cs="Calibri"/>
          <w:b/>
          <w:color w:val="000000"/>
          <w:sz w:val="18"/>
          <w:szCs w:val="18"/>
        </w:rPr>
        <w:t xml:space="preserve">Pour les sujets Administratif / Facturation – </w:t>
      </w:r>
      <w:r w:rsidR="00BC0109" w:rsidRPr="00460581">
        <w:rPr>
          <w:rFonts w:ascii="Calibri" w:hAnsi="Calibri" w:cs="Calibri"/>
          <w:b/>
          <w:color w:val="000000"/>
          <w:sz w:val="18"/>
          <w:szCs w:val="18"/>
        </w:rPr>
        <w:t>Contactez</w:t>
      </w:r>
    </w:p>
    <w:p w14:paraId="212EFB3D" w14:textId="77777777" w:rsidR="00BC0109" w:rsidRDefault="00BC0109" w:rsidP="002F4BAA">
      <w:pPr>
        <w:numPr>
          <w:ilvl w:val="0"/>
          <w:numId w:val="43"/>
        </w:numPr>
        <w:jc w:val="left"/>
        <w:rPr>
          <w:rFonts w:ascii="Calibri" w:hAnsi="Calibri" w:cs="Calibri"/>
          <w:b/>
          <w:color w:val="000000"/>
        </w:rPr>
      </w:pPr>
      <w:r>
        <w:rPr>
          <w:rFonts w:ascii="Calibri" w:hAnsi="Calibri" w:cs="Calibri"/>
          <w:b/>
          <w:color w:val="000000"/>
          <w:sz w:val="18"/>
          <w:szCs w:val="18"/>
        </w:rPr>
        <w:t xml:space="preserve">Angélique Pilet </w:t>
      </w:r>
      <w:hyperlink r:id="rId19" w:history="1">
        <w:r w:rsidRPr="006475C5">
          <w:rPr>
            <w:rStyle w:val="Lienhypertexte"/>
            <w:rFonts w:ascii="Calibri" w:hAnsi="Calibri" w:cs="Calibri"/>
            <w:b/>
            <w:sz w:val="18"/>
            <w:szCs w:val="18"/>
          </w:rPr>
          <w:t>angelique.pilet@pole-emc2.fr</w:t>
        </w:r>
      </w:hyperlink>
      <w:r>
        <w:rPr>
          <w:rFonts w:ascii="Calibri" w:hAnsi="Calibri" w:cs="Calibri"/>
          <w:b/>
          <w:color w:val="000000"/>
          <w:sz w:val="18"/>
          <w:szCs w:val="18"/>
        </w:rPr>
        <w:t xml:space="preserve"> </w:t>
      </w:r>
      <w:r w:rsidRPr="00460581">
        <w:rPr>
          <w:rFonts w:ascii="Calibri" w:hAnsi="Calibri" w:cs="Calibri"/>
          <w:b/>
          <w:color w:val="000000"/>
          <w:sz w:val="18"/>
          <w:szCs w:val="18"/>
        </w:rPr>
        <w:t xml:space="preserve">au </w:t>
      </w:r>
      <w:r>
        <w:rPr>
          <w:rFonts w:ascii="Calibri" w:hAnsi="Calibri" w:cs="Calibri"/>
          <w:b/>
          <w:color w:val="000000"/>
          <w:sz w:val="18"/>
          <w:szCs w:val="18"/>
        </w:rPr>
        <w:t>06 70 12 14 34</w:t>
      </w:r>
    </w:p>
    <w:p w14:paraId="22692236" w14:textId="77777777" w:rsidR="00BC2029" w:rsidRPr="00F62F57" w:rsidRDefault="00BC2029" w:rsidP="00BC2029">
      <w:pPr>
        <w:spacing w:line="276" w:lineRule="auto"/>
        <w:rPr>
          <w:rFonts w:ascii="Calibri" w:hAnsi="Calibri" w:cs="Calibri"/>
          <w:color w:val="000000"/>
        </w:rPr>
      </w:pPr>
    </w:p>
    <w:p w14:paraId="0050E4F9" w14:textId="61C563DB" w:rsidR="001F7D85" w:rsidRPr="008C03DF" w:rsidRDefault="00BC2029" w:rsidP="001F7D85">
      <w:pPr>
        <w:pStyle w:val="Titre"/>
        <w:pBdr>
          <w:top w:val="dotted" w:sz="4" w:space="1" w:color="94B300"/>
          <w:left w:val="dotted" w:sz="4" w:space="4" w:color="94B300"/>
          <w:bottom w:val="dotted" w:sz="4" w:space="1" w:color="94B300"/>
          <w:right w:val="dotted" w:sz="4" w:space="4" w:color="94B300"/>
        </w:pBdr>
        <w:spacing w:line="276" w:lineRule="auto"/>
        <w:jc w:val="both"/>
        <w:rPr>
          <w:rFonts w:ascii="Calibri" w:hAnsi="Calibri" w:cs="Calibri"/>
          <w:bCs/>
          <w:color w:val="94B300"/>
          <w:sz w:val="22"/>
          <w:szCs w:val="22"/>
        </w:rPr>
      </w:pPr>
      <w:r w:rsidRPr="00F62F57">
        <w:rPr>
          <w:rFonts w:ascii="Calibri" w:hAnsi="Calibri" w:cs="Calibri"/>
          <w:bCs/>
          <w:color w:val="94B300"/>
          <w:sz w:val="20"/>
        </w:rPr>
        <w:t>NB :</w:t>
      </w:r>
      <w:r>
        <w:rPr>
          <w:rFonts w:ascii="Calibri" w:hAnsi="Calibri" w:cs="Calibri"/>
          <w:bCs/>
          <w:color w:val="94B300"/>
          <w:sz w:val="20"/>
        </w:rPr>
        <w:t xml:space="preserve"> votre </w:t>
      </w:r>
      <w:r w:rsidRPr="00F62F57">
        <w:rPr>
          <w:rFonts w:ascii="Calibri" w:hAnsi="Calibri" w:cs="Calibri"/>
          <w:bCs/>
          <w:color w:val="94B300"/>
          <w:sz w:val="20"/>
        </w:rPr>
        <w:t xml:space="preserve">adhésion et l’accès à l’ensemble des services du Pôle seront effectifs </w:t>
      </w:r>
      <w:r>
        <w:rPr>
          <w:rFonts w:ascii="Calibri" w:hAnsi="Calibri" w:cs="Calibri"/>
          <w:bCs/>
          <w:color w:val="94B300"/>
          <w:sz w:val="20"/>
        </w:rPr>
        <w:t xml:space="preserve">après validation de votre demande par les instances du Pôle et </w:t>
      </w:r>
      <w:r w:rsidRPr="00F62F57">
        <w:rPr>
          <w:rFonts w:ascii="Calibri" w:hAnsi="Calibri" w:cs="Calibri"/>
          <w:bCs/>
          <w:color w:val="94B300"/>
          <w:sz w:val="20"/>
        </w:rPr>
        <w:t>à réception de votre règlement</w:t>
      </w:r>
      <w:r>
        <w:rPr>
          <w:rFonts w:ascii="Calibri" w:hAnsi="Calibri" w:cs="Calibri"/>
          <w:bCs/>
          <w:color w:val="94B300"/>
          <w:sz w:val="20"/>
        </w:rPr>
        <w:t>.</w:t>
      </w:r>
      <w:r w:rsidR="00DB3868">
        <w:rPr>
          <w:rFonts w:ascii="Calibri" w:hAnsi="Calibri" w:cs="Calibri"/>
          <w:bCs/>
          <w:color w:val="94B300"/>
          <w:sz w:val="20"/>
        </w:rPr>
        <w:t xml:space="preserve"> </w:t>
      </w:r>
      <w:r>
        <w:rPr>
          <w:rFonts w:ascii="Calibri" w:hAnsi="Calibri" w:cs="Calibri"/>
          <w:bCs/>
          <w:color w:val="94B300"/>
          <w:sz w:val="20"/>
        </w:rPr>
        <w:t>La présente adhésion est valable pour</w:t>
      </w:r>
      <w:r w:rsidR="0006254E">
        <w:rPr>
          <w:rFonts w:ascii="Calibri" w:hAnsi="Calibri" w:cs="Calibri"/>
          <w:bCs/>
          <w:color w:val="94B300"/>
          <w:sz w:val="20"/>
        </w:rPr>
        <w:t xml:space="preserve"> l’</w:t>
      </w:r>
      <w:r w:rsidRPr="00616090">
        <w:rPr>
          <w:rFonts w:ascii="Calibri" w:hAnsi="Calibri" w:cs="Calibri"/>
          <w:bCs/>
          <w:color w:val="94B300"/>
          <w:sz w:val="20"/>
        </w:rPr>
        <w:t xml:space="preserve">année civile </w:t>
      </w:r>
      <w:r w:rsidR="00586A50">
        <w:rPr>
          <w:rFonts w:ascii="Calibri" w:hAnsi="Calibri" w:cs="Calibri"/>
          <w:bCs/>
          <w:color w:val="94B300"/>
          <w:sz w:val="20"/>
        </w:rPr>
        <w:t>2026</w:t>
      </w:r>
      <w:r w:rsidR="001F7D85">
        <w:rPr>
          <w:rFonts w:ascii="Calibri" w:hAnsi="Calibri" w:cs="Calibri"/>
          <w:bCs/>
          <w:color w:val="94B300"/>
          <w:sz w:val="20"/>
        </w:rPr>
        <w:t xml:space="preserve"> </w:t>
      </w:r>
      <w:r w:rsidR="001F7D85" w:rsidRPr="001F7D85">
        <w:rPr>
          <w:rFonts w:ascii="Calibri" w:hAnsi="Calibri" w:cs="Calibri"/>
          <w:bCs/>
          <w:color w:val="94B300"/>
          <w:sz w:val="20"/>
        </w:rPr>
        <w:t>ou pour les années 2026 / 2027 / 2028 suivant l’option choisie</w:t>
      </w:r>
      <w:r w:rsidR="001F7D85">
        <w:rPr>
          <w:rFonts w:ascii="Calibri" w:hAnsi="Calibri" w:cs="Calibri"/>
          <w:bCs/>
          <w:color w:val="94B300"/>
          <w:sz w:val="20"/>
        </w:rPr>
        <w:t>.</w:t>
      </w:r>
    </w:p>
    <w:p w14:paraId="36523D4C" w14:textId="3A6CC461" w:rsidR="00BC2029" w:rsidRPr="00F62F57" w:rsidRDefault="00BC2029" w:rsidP="00BC2029">
      <w:pPr>
        <w:pStyle w:val="Titre"/>
        <w:pBdr>
          <w:top w:val="dotted" w:sz="4" w:space="1" w:color="94B300"/>
          <w:left w:val="dotted" w:sz="4" w:space="4" w:color="94B300"/>
          <w:bottom w:val="dotted" w:sz="4" w:space="1" w:color="94B300"/>
          <w:right w:val="dotted" w:sz="4" w:space="4" w:color="94B300"/>
        </w:pBdr>
        <w:spacing w:line="276" w:lineRule="auto"/>
        <w:jc w:val="both"/>
        <w:rPr>
          <w:rFonts w:ascii="Calibri" w:hAnsi="Calibri" w:cs="Calibri"/>
          <w:bCs/>
          <w:color w:val="94B300"/>
          <w:sz w:val="20"/>
        </w:rPr>
      </w:pPr>
    </w:p>
    <w:p w14:paraId="0C06519F" w14:textId="77777777" w:rsidR="00BC2029" w:rsidRDefault="00BC2029" w:rsidP="00BC2029">
      <w:pPr>
        <w:rPr>
          <w:rFonts w:ascii="Calibri" w:hAnsi="Calibri" w:cs="Calibri"/>
          <w:sz w:val="16"/>
          <w:szCs w:val="16"/>
        </w:rPr>
      </w:pPr>
    </w:p>
    <w:p w14:paraId="6975FF66" w14:textId="77777777" w:rsidR="00BC2029" w:rsidRDefault="00BC2029" w:rsidP="00BC2029">
      <w:pPr>
        <w:rPr>
          <w:rFonts w:ascii="Calibri" w:hAnsi="Calibri" w:cs="Calibri"/>
          <w:sz w:val="16"/>
          <w:szCs w:val="16"/>
        </w:rPr>
      </w:pPr>
      <w:r w:rsidRPr="00CD7322">
        <w:rPr>
          <w:rFonts w:ascii="Calibri" w:hAnsi="Calibri" w:cs="Calibri"/>
          <w:sz w:val="16"/>
          <w:szCs w:val="16"/>
        </w:rPr>
        <w:t xml:space="preserve">Les informations recueillies sont nécessaires pour votre adhésion au sein du Pôle EMC2.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w:t>
      </w:r>
      <w:r w:rsidR="001A368B" w:rsidRPr="00CD7322">
        <w:rPr>
          <w:rFonts w:ascii="Calibri" w:hAnsi="Calibri" w:cs="Calibri"/>
          <w:sz w:val="16"/>
          <w:szCs w:val="16"/>
        </w:rPr>
        <w:t>veuillez-vous</w:t>
      </w:r>
      <w:r w:rsidRPr="00CD7322">
        <w:rPr>
          <w:rFonts w:ascii="Calibri" w:hAnsi="Calibri" w:cs="Calibri"/>
          <w:sz w:val="16"/>
          <w:szCs w:val="16"/>
        </w:rPr>
        <w:t xml:space="preserve"> adresser à : </w:t>
      </w:r>
      <w:hyperlink r:id="rId20" w:history="1">
        <w:r w:rsidRPr="00CD7322">
          <w:rPr>
            <w:rStyle w:val="Lienhypertexte"/>
            <w:rFonts w:ascii="Calibri" w:hAnsi="Calibri" w:cs="Calibri"/>
            <w:sz w:val="16"/>
            <w:szCs w:val="16"/>
          </w:rPr>
          <w:t>contact@pole-emc2.fr</w:t>
        </w:r>
      </w:hyperlink>
      <w:r w:rsidRPr="00CD7322">
        <w:rPr>
          <w:rFonts w:ascii="Calibri" w:hAnsi="Calibri" w:cs="Calibri"/>
          <w:sz w:val="16"/>
          <w:szCs w:val="16"/>
        </w:rPr>
        <w:t xml:space="preserve">. </w:t>
      </w:r>
    </w:p>
    <w:p w14:paraId="6ED3E68F" w14:textId="77777777" w:rsidR="00BC2029" w:rsidRDefault="00BC2029" w:rsidP="00BC2029">
      <w:pPr>
        <w:jc w:val="center"/>
        <w:rPr>
          <w:rFonts w:ascii="Calibri" w:hAnsi="Calibri" w:cs="Calibri"/>
          <w:sz w:val="16"/>
          <w:szCs w:val="16"/>
        </w:rPr>
      </w:pPr>
    </w:p>
    <w:p w14:paraId="5240FB7A" w14:textId="77777777" w:rsidR="00BC2029" w:rsidRDefault="00BC2029" w:rsidP="00BC2029">
      <w:pPr>
        <w:tabs>
          <w:tab w:val="left" w:pos="6711"/>
        </w:tabs>
        <w:jc w:val="left"/>
        <w:rPr>
          <w:rFonts w:ascii="Calibri" w:hAnsi="Calibri" w:cs="Calibri"/>
          <w:sz w:val="16"/>
          <w:szCs w:val="16"/>
        </w:rPr>
      </w:pPr>
    </w:p>
    <w:p w14:paraId="21FC5728" w14:textId="77777777" w:rsidR="00BC2029" w:rsidRDefault="00BC2029" w:rsidP="00BC2029">
      <w:pPr>
        <w:jc w:val="center"/>
        <w:rPr>
          <w:rFonts w:ascii="Calibri" w:hAnsi="Calibri"/>
          <w:sz w:val="16"/>
          <w:szCs w:val="16"/>
        </w:rPr>
      </w:pPr>
    </w:p>
    <w:p w14:paraId="68A85938" w14:textId="77777777" w:rsidR="00BC2029" w:rsidRDefault="00BC2029" w:rsidP="00BC2029">
      <w:pPr>
        <w:jc w:val="center"/>
        <w:rPr>
          <w:rFonts w:ascii="Calibri" w:hAnsi="Calibri"/>
          <w:sz w:val="16"/>
          <w:szCs w:val="16"/>
        </w:rPr>
      </w:pPr>
    </w:p>
    <w:p w14:paraId="1D73A252" w14:textId="77777777" w:rsidR="00BC2029" w:rsidRDefault="00BC2029" w:rsidP="00BC2029">
      <w:pPr>
        <w:jc w:val="center"/>
        <w:rPr>
          <w:rFonts w:ascii="Calibri" w:hAnsi="Calibri"/>
          <w:sz w:val="16"/>
          <w:szCs w:val="16"/>
        </w:rPr>
      </w:pPr>
    </w:p>
    <w:p w14:paraId="7826E99E" w14:textId="77777777" w:rsidR="00BC2029" w:rsidRDefault="00BC2029" w:rsidP="00BC2029">
      <w:pPr>
        <w:jc w:val="center"/>
        <w:rPr>
          <w:rFonts w:ascii="Calibri" w:hAnsi="Calibri"/>
          <w:sz w:val="16"/>
          <w:szCs w:val="16"/>
        </w:rPr>
      </w:pPr>
    </w:p>
    <w:p w14:paraId="07DD5DB2" w14:textId="77777777" w:rsidR="00BC2029" w:rsidRDefault="00BC2029" w:rsidP="00BC2029">
      <w:pPr>
        <w:jc w:val="center"/>
        <w:rPr>
          <w:rFonts w:ascii="Calibri" w:hAnsi="Calibri"/>
          <w:sz w:val="16"/>
          <w:szCs w:val="16"/>
        </w:rPr>
      </w:pPr>
    </w:p>
    <w:p w14:paraId="52601C8D" w14:textId="77777777" w:rsidR="00BC2029" w:rsidRDefault="00BC2029" w:rsidP="00BC2029">
      <w:pPr>
        <w:jc w:val="center"/>
        <w:rPr>
          <w:rFonts w:ascii="Calibri" w:hAnsi="Calibri"/>
          <w:sz w:val="16"/>
          <w:szCs w:val="16"/>
        </w:rPr>
      </w:pPr>
    </w:p>
    <w:p w14:paraId="4C34317A" w14:textId="77777777" w:rsidR="00BC2029" w:rsidRDefault="00BC2029" w:rsidP="00BC2029">
      <w:pPr>
        <w:jc w:val="center"/>
        <w:rPr>
          <w:rFonts w:ascii="Calibri" w:hAnsi="Calibri"/>
          <w:sz w:val="16"/>
          <w:szCs w:val="16"/>
        </w:rPr>
      </w:pPr>
    </w:p>
    <w:p w14:paraId="095AF083" w14:textId="77777777" w:rsidR="00BC2029" w:rsidRDefault="00BC2029" w:rsidP="00BC2029">
      <w:pPr>
        <w:jc w:val="center"/>
        <w:rPr>
          <w:rFonts w:ascii="Calibri" w:hAnsi="Calibri"/>
          <w:sz w:val="16"/>
          <w:szCs w:val="16"/>
        </w:rPr>
      </w:pPr>
    </w:p>
    <w:p w14:paraId="00C9873E" w14:textId="77777777" w:rsidR="00BC2029" w:rsidRDefault="00BC2029" w:rsidP="00BC2029">
      <w:pPr>
        <w:jc w:val="center"/>
        <w:rPr>
          <w:rFonts w:ascii="Calibri" w:hAnsi="Calibri"/>
          <w:sz w:val="16"/>
          <w:szCs w:val="16"/>
        </w:rPr>
      </w:pPr>
    </w:p>
    <w:p w14:paraId="4E560B19" w14:textId="77777777" w:rsidR="00BC2029" w:rsidRDefault="00BC2029" w:rsidP="00BC2029">
      <w:pPr>
        <w:jc w:val="center"/>
        <w:rPr>
          <w:rFonts w:ascii="Calibri" w:hAnsi="Calibri"/>
          <w:sz w:val="16"/>
          <w:szCs w:val="16"/>
        </w:rPr>
      </w:pPr>
    </w:p>
    <w:sectPr w:rsidR="00BC2029" w:rsidSect="006F3A73">
      <w:type w:val="continuous"/>
      <w:pgSz w:w="11905" w:h="16837"/>
      <w:pgMar w:top="284" w:right="1134" w:bottom="284" w:left="1134" w:header="22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D14A" w14:textId="77777777" w:rsidR="004766A4" w:rsidRDefault="004766A4">
      <w:r>
        <w:separator/>
      </w:r>
    </w:p>
  </w:endnote>
  <w:endnote w:type="continuationSeparator" w:id="0">
    <w:p w14:paraId="603BE672" w14:textId="77777777" w:rsidR="004766A4" w:rsidRDefault="004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2E12" w14:textId="77777777" w:rsidR="00A9262B" w:rsidRPr="00BE2F13" w:rsidRDefault="00A9262B" w:rsidP="00BE2F13">
    <w:pPr>
      <w:pStyle w:val="Pieddepage"/>
      <w:ind w:left="-426"/>
      <w:jc w:val="left"/>
      <w:rPr>
        <w:sz w:val="18"/>
        <w:szCs w:val="18"/>
      </w:rPr>
    </w:pPr>
    <w:r>
      <w:rPr>
        <w:sz w:val="18"/>
        <w:szCs w:val="18"/>
      </w:rPr>
      <w:tab/>
    </w:r>
    <w:r>
      <w:rPr>
        <w:sz w:val="18"/>
        <w:szCs w:val="18"/>
      </w:rPr>
      <w:tab/>
    </w:r>
    <w:r w:rsidRPr="00BE2F13">
      <w:rPr>
        <w:sz w:val="18"/>
        <w:szCs w:val="18"/>
      </w:rPr>
      <w:fldChar w:fldCharType="begin"/>
    </w:r>
    <w:r w:rsidRPr="00BE2F13">
      <w:rPr>
        <w:sz w:val="18"/>
        <w:szCs w:val="18"/>
      </w:rPr>
      <w:instrText>PAGE   \* MERGEFORMAT</w:instrText>
    </w:r>
    <w:r w:rsidRPr="00BE2F13">
      <w:rPr>
        <w:sz w:val="18"/>
        <w:szCs w:val="18"/>
      </w:rPr>
      <w:fldChar w:fldCharType="separate"/>
    </w:r>
    <w:r w:rsidR="00A36D25">
      <w:rPr>
        <w:noProof/>
        <w:sz w:val="18"/>
        <w:szCs w:val="18"/>
      </w:rPr>
      <w:t>7</w:t>
    </w:r>
    <w:r w:rsidRPr="00BE2F13">
      <w:rPr>
        <w:sz w:val="18"/>
        <w:szCs w:val="18"/>
      </w:rPr>
      <w:fldChar w:fldCharType="end"/>
    </w:r>
    <w:r w:rsidRPr="00BE2F13">
      <w:rPr>
        <w:sz w:val="18"/>
        <w:szCs w:val="18"/>
      </w:rPr>
      <w:t>/</w:t>
    </w:r>
    <w:r w:rsidR="001A368B">
      <w:rPr>
        <w:sz w:val="18"/>
        <w:szCs w:val="18"/>
      </w:rPr>
      <w:t>6</w:t>
    </w:r>
  </w:p>
  <w:p w14:paraId="06AD3AF7" w14:textId="77777777" w:rsidR="00A9262B" w:rsidRPr="00BE2F13" w:rsidRDefault="00A9262B" w:rsidP="00BE2F13">
    <w:pPr>
      <w:pStyle w:val="Pieddepage"/>
      <w:tabs>
        <w:tab w:val="clear" w:pos="9072"/>
        <w:tab w:val="left" w:pos="4992"/>
        <w:tab w:val="left" w:pos="5616"/>
        <w:tab w:val="left" w:pos="6240"/>
      </w:tabs>
      <w:ind w:right="360"/>
      <w:jc w:val="lef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3D5C" w14:textId="77777777" w:rsidR="00A9262B" w:rsidRDefault="00A9262B">
    <w:pPr>
      <w:pStyle w:val="Pieddepage"/>
      <w:jc w:val="right"/>
    </w:pPr>
    <w:r>
      <w:fldChar w:fldCharType="begin"/>
    </w:r>
    <w:r>
      <w:instrText>PAGE   \* MERGEFORMAT</w:instrText>
    </w:r>
    <w:r>
      <w:fldChar w:fldCharType="separate"/>
    </w:r>
    <w:r w:rsidR="00A36D25">
      <w:rPr>
        <w:noProof/>
      </w:rPr>
      <w:t>1</w:t>
    </w:r>
    <w:r>
      <w:fldChar w:fldCharType="end"/>
    </w:r>
    <w:r>
      <w:t>/</w:t>
    </w:r>
    <w:r w:rsidR="001A368B">
      <w:t>6</w:t>
    </w:r>
  </w:p>
  <w:p w14:paraId="07E3C512" w14:textId="77777777" w:rsidR="00A9262B" w:rsidRDefault="00A926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7F4C" w14:textId="77777777" w:rsidR="004766A4" w:rsidRDefault="004766A4">
      <w:r>
        <w:separator/>
      </w:r>
    </w:p>
  </w:footnote>
  <w:footnote w:type="continuationSeparator" w:id="0">
    <w:p w14:paraId="52EFA51A" w14:textId="77777777" w:rsidR="004766A4" w:rsidRDefault="004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78CD" w14:textId="56479903" w:rsidR="00A9262B" w:rsidRDefault="004A034B">
    <w:pPr>
      <w:pStyle w:val="En-tte"/>
      <w:rPr>
        <w:rFonts w:ascii="Calibri" w:hAnsi="Calibri" w:cs="Calibri"/>
        <w:color w:val="002535"/>
        <w:sz w:val="22"/>
      </w:rPr>
    </w:pPr>
    <w:r>
      <w:rPr>
        <w:noProof/>
      </w:rPr>
      <w:drawing>
        <wp:inline distT="0" distB="0" distL="0" distR="0" wp14:anchorId="37CF7D72" wp14:editId="3BF6FBF2">
          <wp:extent cx="1314450" cy="266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266700"/>
                  </a:xfrm>
                  <a:prstGeom prst="rect">
                    <a:avLst/>
                  </a:prstGeom>
                  <a:noFill/>
                  <a:ln>
                    <a:noFill/>
                  </a:ln>
                </pic:spPr>
              </pic:pic>
            </a:graphicData>
          </a:graphic>
        </wp:inline>
      </w:drawing>
    </w:r>
    <w:r w:rsidR="00A9262B">
      <w:tab/>
    </w:r>
    <w:r w:rsidR="00A9262B">
      <w:tab/>
    </w:r>
    <w:r w:rsidR="007B56D0">
      <w:rPr>
        <w:rFonts w:ascii="Calibri" w:hAnsi="Calibri" w:cs="Calibri"/>
        <w:color w:val="002535"/>
        <w:sz w:val="22"/>
      </w:rPr>
      <w:t xml:space="preserve">Adhésion </w:t>
    </w:r>
    <w:r w:rsidR="00586A50">
      <w:rPr>
        <w:rFonts w:ascii="Calibri" w:hAnsi="Calibri" w:cs="Calibri"/>
        <w:color w:val="002535"/>
        <w:sz w:val="22"/>
      </w:rPr>
      <w:t>2026</w:t>
    </w:r>
  </w:p>
  <w:p w14:paraId="06393A80" w14:textId="77777777" w:rsidR="00840A97" w:rsidRPr="009F5996" w:rsidRDefault="00840A97">
    <w:pPr>
      <w:pStyle w:val="En-tte"/>
      <w:rPr>
        <w:rFonts w:ascii="Calibri" w:hAnsi="Calibri" w:cs="Calibri"/>
        <w:color w:val="002535"/>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54DC" w14:textId="7A74011A" w:rsidR="00A9262B" w:rsidRDefault="004A034B">
    <w:pPr>
      <w:pStyle w:val="En-tte"/>
      <w:jc w:val="center"/>
    </w:pPr>
    <w:r>
      <w:rPr>
        <w:rFonts w:ascii="Trebuchet MS" w:hAnsi="Trebuchet MS"/>
        <w:noProof/>
        <w:lang w:eastAsia="fr-FR"/>
      </w:rPr>
      <w:drawing>
        <wp:anchor distT="0" distB="0" distL="114300" distR="114300" simplePos="0" relativeHeight="251657216" behindDoc="1" locked="0" layoutInCell="1" allowOverlap="1" wp14:anchorId="2E0C42FA" wp14:editId="0567CEC5">
          <wp:simplePos x="0" y="0"/>
          <wp:positionH relativeFrom="column">
            <wp:posOffset>-591185</wp:posOffset>
          </wp:positionH>
          <wp:positionV relativeFrom="paragraph">
            <wp:posOffset>815975</wp:posOffset>
          </wp:positionV>
          <wp:extent cx="1447800" cy="285750"/>
          <wp:effectExtent l="0" t="0" r="0" b="0"/>
          <wp:wrapThrough wrapText="bothSides">
            <wp:wrapPolygon edited="0">
              <wp:start x="0" y="0"/>
              <wp:lineTo x="0" y="20160"/>
              <wp:lineTo x="21316" y="20160"/>
              <wp:lineTo x="21316" y="0"/>
              <wp:lineTo x="0" y="0"/>
            </wp:wrapPolygon>
          </wp:wrapThrough>
          <wp:docPr id="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noProof/>
        <w:lang w:eastAsia="fr-FR"/>
      </w:rPr>
      <mc:AlternateContent>
        <mc:Choice Requires="wps">
          <w:drawing>
            <wp:anchor distT="0" distB="0" distL="114300" distR="114300" simplePos="0" relativeHeight="251659264" behindDoc="0" locked="0" layoutInCell="1" allowOverlap="1" wp14:anchorId="27722C04" wp14:editId="074C2E10">
              <wp:simplePos x="0" y="0"/>
              <wp:positionH relativeFrom="column">
                <wp:posOffset>-205740</wp:posOffset>
              </wp:positionH>
              <wp:positionV relativeFrom="paragraph">
                <wp:posOffset>1311910</wp:posOffset>
              </wp:positionV>
              <wp:extent cx="471170" cy="9067800"/>
              <wp:effectExtent l="0" t="0" r="0" b="0"/>
              <wp:wrapNone/>
              <wp:docPr id="4472117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906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5EC04" id="Rectangle 48" o:spid="_x0000_s1026" style="position:absolute;margin-left:-16.2pt;margin-top:103.3pt;width:37.1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" stroked="f"/>
          </w:pict>
        </mc:Fallback>
      </mc:AlternateContent>
    </w:r>
    <w:r>
      <w:rPr>
        <w:rFonts w:ascii="Trebuchet MS" w:hAnsi="Trebuchet MS"/>
        <w:noProof/>
        <w:lang w:eastAsia="fr-FR"/>
      </w:rPr>
      <mc:AlternateContent>
        <mc:Choice Requires="wpg">
          <w:drawing>
            <wp:anchor distT="0" distB="0" distL="114300" distR="114300" simplePos="0" relativeHeight="251658240" behindDoc="0" locked="0" layoutInCell="1" allowOverlap="1" wp14:anchorId="620F5BF5" wp14:editId="04E66180">
              <wp:simplePos x="0" y="0"/>
              <wp:positionH relativeFrom="column">
                <wp:posOffset>-540385</wp:posOffset>
              </wp:positionH>
              <wp:positionV relativeFrom="paragraph">
                <wp:posOffset>1311910</wp:posOffset>
              </wp:positionV>
              <wp:extent cx="748665" cy="8954770"/>
              <wp:effectExtent l="0" t="0" r="5080" b="0"/>
              <wp:wrapNone/>
              <wp:docPr id="167733311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8954770"/>
                        <a:chOff x="264" y="3330"/>
                        <a:chExt cx="1179" cy="13247"/>
                      </a:xfrm>
                    </wpg:grpSpPr>
                    <pic:pic xmlns:pic="http://schemas.openxmlformats.org/drawingml/2006/picture">
                      <pic:nvPicPr>
                        <pic:cNvPr id="537268731" name="Image 5" descr="barre bleue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4" y="11663"/>
                          <a:ext cx="1179" cy="49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5699796" name="Image 5" descr="barre bleue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4" y="7599"/>
                          <a:ext cx="1179" cy="49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252657" name="Image 5" descr="barre bleue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4" y="3330"/>
                          <a:ext cx="1179" cy="49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A08877" id="Group 44" o:spid="_x0000_s1026" style="position:absolute;margin-left:-42.55pt;margin-top:103.3pt;width:58.95pt;height:705.1pt;z-index:251658240" coordorigin="264,3330" coordsize="1179,132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barre bleue 2.jpg" style="position:absolute;left:264;top:11663;width:1179;height:4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">
                <v:imagedata r:id="rId3" o:title="barre bleue 2"/>
              </v:shape>
              <v:shape id="Image 5" o:spid="_x0000_s1028" type="#_x0000_t75" alt="barre bleue 2.jpg" style="position:absolute;left:264;top:7599;width:1179;height:4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">
                <v:imagedata r:id="rId3" o:title="barre bleue 2"/>
              </v:shape>
              <v:shape id="Image 5" o:spid="_x0000_s1029" type="#_x0000_t75" alt="barre bleue 2.jpg" style="position:absolute;left:264;top:3330;width:1179;height:4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">
                <v:imagedata r:id="rId3" o:title="barre bleue 2"/>
              </v:shape>
            </v:group>
          </w:pict>
        </mc:Fallback>
      </mc:AlternateContent>
    </w:r>
    <w:r>
      <w:rPr>
        <w:rFonts w:ascii="Trebuchet MS" w:hAnsi="Trebuchet MS"/>
        <w:noProof/>
        <w:lang w:eastAsia="fr-FR"/>
      </w:rPr>
      <mc:AlternateContent>
        <mc:Choice Requires="wpg">
          <w:drawing>
            <wp:anchor distT="0" distB="0" distL="114300" distR="114300" simplePos="0" relativeHeight="251656192" behindDoc="0" locked="0" layoutInCell="1" allowOverlap="1" wp14:anchorId="0247C34A" wp14:editId="1BEC10B8">
              <wp:simplePos x="0" y="0"/>
              <wp:positionH relativeFrom="column">
                <wp:posOffset>-540385</wp:posOffset>
              </wp:positionH>
              <wp:positionV relativeFrom="paragraph">
                <wp:posOffset>-179705</wp:posOffset>
              </wp:positionV>
              <wp:extent cx="601345" cy="639445"/>
              <wp:effectExtent l="0" t="3810" r="0" b="4445"/>
              <wp:wrapNone/>
              <wp:docPr id="54761088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345" cy="639445"/>
                        <a:chOff x="380" y="454"/>
                        <a:chExt cx="947" cy="1007"/>
                      </a:xfrm>
                    </wpg:grpSpPr>
                    <pic:pic xmlns:pic="http://schemas.openxmlformats.org/drawingml/2006/picture">
                      <pic:nvPicPr>
                        <pic:cNvPr id="323415234" name="Picture 31"/>
                        <pic:cNvPicPr>
                          <a:picLocks noChangeAspect="1" noChangeArrowheads="1"/>
                        </pic:cNvPicPr>
                      </pic:nvPicPr>
                      <pic:blipFill>
                        <a:blip r:embed="rId4">
                          <a:extLst>
                            <a:ext uri="{28A0092B-C50C-407E-A947-70E740481C1C}">
                              <a14:useLocalDpi xmlns:a14="http://schemas.microsoft.com/office/drawing/2010/main" val="0"/>
                            </a:ext>
                          </a:extLst>
                        </a:blip>
                        <a:srcRect l="5000" r="4990"/>
                        <a:stretch>
                          <a:fillRect/>
                        </a:stretch>
                      </pic:blipFill>
                      <pic:spPr bwMode="auto">
                        <a:xfrm>
                          <a:off x="380" y="454"/>
                          <a:ext cx="872" cy="1007"/>
                        </a:xfrm>
                        <a:prstGeom prst="rect">
                          <a:avLst/>
                        </a:prstGeom>
                        <a:noFill/>
                        <a:extLst>
                          <a:ext uri="{909E8E84-426E-40DD-AFC4-6F175D3DCCD1}">
                            <a14:hiddenFill xmlns:a14="http://schemas.microsoft.com/office/drawing/2010/main">
                              <a:solidFill>
                                <a:srgbClr val="FFFFFF"/>
                              </a:solidFill>
                            </a14:hiddenFill>
                          </a:ext>
                        </a:extLst>
                      </pic:spPr>
                    </pic:pic>
                    <wps:wsp>
                      <wps:cNvPr id="1596115392" name="Rectangle 33"/>
                      <wps:cNvSpPr>
                        <a:spLocks noChangeArrowheads="1"/>
                      </wps:cNvSpPr>
                      <wps:spPr bwMode="auto">
                        <a:xfrm>
                          <a:off x="885" y="454"/>
                          <a:ext cx="442" cy="10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A7F4C" id="Group 34" o:spid="_x0000_s1026" style="position:absolute;margin-left:-42.55pt;margin-top:-14.15pt;width:47.35pt;height:50.35pt;z-index:251656192" coordorigin="380,454" coordsize="947,10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">
              <v:shape id="Picture 31" o:spid="_x0000_s1027" type="#_x0000_t75" style="position:absolute;left:380;top:454;width:872;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">
                <v:imagedata r:id="rId5" o:title="" cropleft="3277f" cropright="3270f"/>
              </v:shape>
              <v:rect id="Rectangle 33" o:spid="_x0000_s1028" style="position:absolute;left:885;top:454;width:442;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" stroked="f"/>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6F54" w14:textId="77777777" w:rsidR="00586A50" w:rsidRDefault="00586A50">
    <w:pPr>
      <w:pStyle w:val="En-tte"/>
      <w:rPr>
        <w:rFonts w:ascii="Calibri" w:hAnsi="Calibri" w:cs="Calibri"/>
        <w:color w:val="002535"/>
        <w:sz w:val="22"/>
      </w:rPr>
    </w:pPr>
    <w:r>
      <w:rPr>
        <w:noProof/>
      </w:rPr>
      <w:drawing>
        <wp:inline distT="0" distB="0" distL="0" distR="0" wp14:anchorId="23D80BA9" wp14:editId="324427F7">
          <wp:extent cx="1314450" cy="266700"/>
          <wp:effectExtent l="0" t="0" r="0" b="0"/>
          <wp:docPr id="1726785883" name="Image 172678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266700"/>
                  </a:xfrm>
                  <a:prstGeom prst="rect">
                    <a:avLst/>
                  </a:prstGeom>
                  <a:noFill/>
                  <a:ln>
                    <a:noFill/>
                  </a:ln>
                </pic:spPr>
              </pic:pic>
            </a:graphicData>
          </a:graphic>
        </wp:inline>
      </w:drawing>
    </w:r>
    <w:r>
      <w:tab/>
    </w:r>
    <w:r>
      <w:tab/>
    </w:r>
    <w:r>
      <w:rPr>
        <w:rFonts w:ascii="Calibri" w:hAnsi="Calibri" w:cs="Calibri"/>
        <w:color w:val="002535"/>
        <w:sz w:val="22"/>
      </w:rPr>
      <w:t>Adhésion 2026</w:t>
    </w:r>
  </w:p>
  <w:p w14:paraId="588FE885" w14:textId="77777777" w:rsidR="00586A50" w:rsidRPr="009F5996" w:rsidRDefault="00586A50">
    <w:pPr>
      <w:pStyle w:val="En-tte"/>
      <w:rPr>
        <w:rFonts w:ascii="Calibri" w:hAnsi="Calibri" w:cs="Calibri"/>
        <w:color w:val="002535"/>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96FE3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upperRoman"/>
      <w:pStyle w:val="Titre1"/>
      <w:lvlText w:val="%1."/>
      <w:lvlJc w:val="right"/>
      <w:pPr>
        <w:tabs>
          <w:tab w:val="num" w:pos="180"/>
        </w:tabs>
        <w:ind w:left="180" w:hanging="18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2"/>
    <w:multiLevelType w:val="singleLevel"/>
    <w:tmpl w:val="00000002"/>
    <w:name w:val="WW8Num26"/>
    <w:lvl w:ilvl="0">
      <w:start w:val="1"/>
      <w:numFmt w:val="bullet"/>
      <w:lvlText w:val=""/>
      <w:lvlJc w:val="left"/>
      <w:pPr>
        <w:tabs>
          <w:tab w:val="num" w:pos="720"/>
        </w:tabs>
        <w:ind w:left="720" w:hanging="360"/>
      </w:pPr>
      <w:rPr>
        <w:rFonts w:ascii="Symbol" w:hAnsi="Symbol"/>
        <w:color w:val="000000"/>
      </w:rPr>
    </w:lvl>
  </w:abstractNum>
  <w:abstractNum w:abstractNumId="3" w15:restartNumberingAfterBreak="0">
    <w:nsid w:val="00000003"/>
    <w:multiLevelType w:val="multilevel"/>
    <w:tmpl w:val="00000003"/>
    <w:name w:val="WW8Num4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singleLevel"/>
    <w:tmpl w:val="00000004"/>
    <w:name w:val="WW8Num84"/>
    <w:lvl w:ilvl="0">
      <w:start w:val="1"/>
      <w:numFmt w:val="bullet"/>
      <w:lvlText w:val=""/>
      <w:lvlJc w:val="left"/>
      <w:pPr>
        <w:tabs>
          <w:tab w:val="num" w:pos="720"/>
        </w:tabs>
        <w:ind w:left="720" w:hanging="360"/>
      </w:pPr>
      <w:rPr>
        <w:rFonts w:ascii="Symbol" w:hAnsi="Symbol"/>
        <w:color w:val="000000"/>
      </w:rPr>
    </w:lvl>
  </w:abstractNum>
  <w:abstractNum w:abstractNumId="5" w15:restartNumberingAfterBreak="0">
    <w:nsid w:val="00E341A7"/>
    <w:multiLevelType w:val="hybridMultilevel"/>
    <w:tmpl w:val="DD302286"/>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02604FF9"/>
    <w:multiLevelType w:val="hybridMultilevel"/>
    <w:tmpl w:val="3496AF76"/>
    <w:lvl w:ilvl="0" w:tplc="787A6D9A">
      <w:start w:val="1"/>
      <w:numFmt w:val="bullet"/>
      <w:lvlText w:val="►"/>
      <w:lvlJc w:val="left"/>
      <w:pPr>
        <w:ind w:left="1429" w:hanging="360"/>
      </w:pPr>
      <w:rPr>
        <w:rFonts w:ascii="Arial" w:hAnsi="Arial" w:hint="default"/>
        <w:color w:val="4E68A4"/>
        <w:sz w:val="18"/>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03EE655D"/>
    <w:multiLevelType w:val="hybridMultilevel"/>
    <w:tmpl w:val="00D8A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5BE6D6B"/>
    <w:multiLevelType w:val="hybridMultilevel"/>
    <w:tmpl w:val="BD1A112C"/>
    <w:lvl w:ilvl="0" w:tplc="9EFCCF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B54703"/>
    <w:multiLevelType w:val="hybridMultilevel"/>
    <w:tmpl w:val="9FFC08EE"/>
    <w:lvl w:ilvl="0" w:tplc="7496167A">
      <w:start w:val="2"/>
      <w:numFmt w:val="bullet"/>
      <w:lvlText w:val="-"/>
      <w:lvlJc w:val="left"/>
      <w:pPr>
        <w:ind w:left="720" w:hanging="360"/>
      </w:pPr>
      <w:rPr>
        <w:rFonts w:ascii="Calibri" w:eastAsia="Times New Roman" w:hAnsi="Calibri" w:cs="Calibri" w:hint="default"/>
        <w:color w:val="002535"/>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FC0891"/>
    <w:multiLevelType w:val="hybridMultilevel"/>
    <w:tmpl w:val="AB764F14"/>
    <w:lvl w:ilvl="0" w:tplc="040C0003">
      <w:start w:val="1"/>
      <w:numFmt w:val="bullet"/>
      <w:lvlText w:val="o"/>
      <w:lvlJc w:val="left"/>
      <w:pPr>
        <w:ind w:left="862" w:hanging="360"/>
      </w:pPr>
      <w:rPr>
        <w:rFonts w:ascii="Courier New" w:hAnsi="Courier New" w:cs="Courier New"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111B6035"/>
    <w:multiLevelType w:val="hybridMultilevel"/>
    <w:tmpl w:val="8C56484A"/>
    <w:lvl w:ilvl="0" w:tplc="787A6D9A">
      <w:start w:val="1"/>
      <w:numFmt w:val="bullet"/>
      <w:lvlText w:val="►"/>
      <w:lvlJc w:val="left"/>
      <w:pPr>
        <w:ind w:left="1429" w:hanging="360"/>
      </w:pPr>
      <w:rPr>
        <w:rFonts w:ascii="Arial" w:hAnsi="Arial" w:hint="default"/>
        <w:color w:val="4E68A4"/>
        <w:sz w:val="18"/>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1B541B68"/>
    <w:multiLevelType w:val="hybridMultilevel"/>
    <w:tmpl w:val="20D28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3B37E2"/>
    <w:multiLevelType w:val="hybridMultilevel"/>
    <w:tmpl w:val="47DC2296"/>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15:restartNumberingAfterBreak="0">
    <w:nsid w:val="1FDF5764"/>
    <w:multiLevelType w:val="hybridMultilevel"/>
    <w:tmpl w:val="3C5ABE4A"/>
    <w:lvl w:ilvl="0" w:tplc="787A6D9A">
      <w:start w:val="1"/>
      <w:numFmt w:val="bullet"/>
      <w:lvlText w:val="►"/>
      <w:lvlJc w:val="left"/>
      <w:pPr>
        <w:ind w:left="1429" w:hanging="360"/>
      </w:pPr>
      <w:rPr>
        <w:rFonts w:ascii="Arial" w:hAnsi="Arial" w:hint="default"/>
        <w:color w:val="4E68A4"/>
        <w:sz w:val="18"/>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227E6412"/>
    <w:multiLevelType w:val="hybridMultilevel"/>
    <w:tmpl w:val="A7422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E02CF3"/>
    <w:multiLevelType w:val="hybridMultilevel"/>
    <w:tmpl w:val="2678225C"/>
    <w:lvl w:ilvl="0" w:tplc="A4C45D74">
      <w:start w:val="1"/>
      <w:numFmt w:val="bullet"/>
      <w:lvlText w:val=""/>
      <w:lvlJc w:val="left"/>
      <w:pPr>
        <w:ind w:left="720" w:hanging="360"/>
      </w:pPr>
      <w:rPr>
        <w:rFonts w:ascii="Wingdings" w:hAnsi="Wingdings" w:hint="default"/>
        <w:color w:val="4E68A4"/>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2D621C"/>
    <w:multiLevelType w:val="hybridMultilevel"/>
    <w:tmpl w:val="35848ACC"/>
    <w:lvl w:ilvl="0" w:tplc="A4C45D74">
      <w:start w:val="1"/>
      <w:numFmt w:val="bullet"/>
      <w:lvlText w:val=""/>
      <w:lvlJc w:val="left"/>
      <w:pPr>
        <w:ind w:left="720" w:hanging="360"/>
      </w:pPr>
      <w:rPr>
        <w:rFonts w:ascii="Wingdings" w:hAnsi="Wingdings" w:hint="default"/>
        <w:color w:val="FFFFFF"/>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CD56A4"/>
    <w:multiLevelType w:val="hybridMultilevel"/>
    <w:tmpl w:val="7A383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F64858"/>
    <w:multiLevelType w:val="hybridMultilevel"/>
    <w:tmpl w:val="2618DE14"/>
    <w:lvl w:ilvl="0" w:tplc="E6A28550">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3B0106"/>
    <w:multiLevelType w:val="hybridMultilevel"/>
    <w:tmpl w:val="C62071AE"/>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44E00795"/>
    <w:multiLevelType w:val="hybridMultilevel"/>
    <w:tmpl w:val="29E82E7E"/>
    <w:lvl w:ilvl="0" w:tplc="9EFCCF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383A0D"/>
    <w:multiLevelType w:val="hybridMultilevel"/>
    <w:tmpl w:val="A9E8BBE8"/>
    <w:lvl w:ilvl="0" w:tplc="040C0001">
      <w:start w:val="1"/>
      <w:numFmt w:val="bullet"/>
      <w:lvlText w:val=""/>
      <w:lvlJc w:val="left"/>
      <w:pPr>
        <w:ind w:left="1380" w:hanging="360"/>
      </w:pPr>
      <w:rPr>
        <w:rFonts w:ascii="Symbol" w:hAnsi="Symbol"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23" w15:restartNumberingAfterBreak="0">
    <w:nsid w:val="488720CF"/>
    <w:multiLevelType w:val="hybridMultilevel"/>
    <w:tmpl w:val="C9E625A2"/>
    <w:lvl w:ilvl="0" w:tplc="787A6D9A">
      <w:start w:val="1"/>
      <w:numFmt w:val="bullet"/>
      <w:lvlText w:val="►"/>
      <w:lvlJc w:val="left"/>
      <w:pPr>
        <w:ind w:left="1429" w:hanging="360"/>
      </w:pPr>
      <w:rPr>
        <w:rFonts w:ascii="Arial" w:hAnsi="Arial" w:hint="default"/>
        <w:color w:val="4E68A4"/>
        <w:sz w:val="18"/>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4CF212DF"/>
    <w:multiLevelType w:val="hybridMultilevel"/>
    <w:tmpl w:val="754AFC72"/>
    <w:lvl w:ilvl="0" w:tplc="A768C456">
      <w:start w:val="1"/>
      <w:numFmt w:val="bullet"/>
      <w:lvlText w:val=""/>
      <w:lvlJc w:val="left"/>
      <w:pPr>
        <w:ind w:left="720" w:hanging="360"/>
      </w:pPr>
      <w:rPr>
        <w:rFonts w:ascii="Wingdings" w:hAnsi="Wingdings" w:hint="default"/>
        <w:color w:val="002535"/>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C964A9"/>
    <w:multiLevelType w:val="hybridMultilevel"/>
    <w:tmpl w:val="F17CE108"/>
    <w:lvl w:ilvl="0" w:tplc="A4C45D74">
      <w:start w:val="1"/>
      <w:numFmt w:val="bullet"/>
      <w:lvlText w:val=""/>
      <w:lvlJc w:val="left"/>
      <w:pPr>
        <w:ind w:left="720" w:hanging="360"/>
      </w:pPr>
      <w:rPr>
        <w:rFonts w:ascii="Wingdings" w:hAnsi="Wingdings" w:hint="default"/>
        <w:color w:val="FFFFFF"/>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DF7FF2"/>
    <w:multiLevelType w:val="hybridMultilevel"/>
    <w:tmpl w:val="5A10A89A"/>
    <w:lvl w:ilvl="0" w:tplc="787A6D9A">
      <w:start w:val="1"/>
      <w:numFmt w:val="bullet"/>
      <w:lvlText w:val="►"/>
      <w:lvlJc w:val="left"/>
      <w:pPr>
        <w:ind w:left="720" w:hanging="360"/>
      </w:pPr>
      <w:rPr>
        <w:rFonts w:ascii="Arial" w:hAnsi="Arial" w:hint="default"/>
        <w:color w:val="4E68A4"/>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166F72"/>
    <w:multiLevelType w:val="hybridMultilevel"/>
    <w:tmpl w:val="E264D4E8"/>
    <w:lvl w:ilvl="0" w:tplc="7A28AE64">
      <w:start w:val="201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B81AFE"/>
    <w:multiLevelType w:val="hybridMultilevel"/>
    <w:tmpl w:val="6AAA8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074931"/>
    <w:multiLevelType w:val="hybridMultilevel"/>
    <w:tmpl w:val="293A153A"/>
    <w:lvl w:ilvl="0" w:tplc="A4C45D7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3D6D32"/>
    <w:multiLevelType w:val="hybridMultilevel"/>
    <w:tmpl w:val="6848EBF6"/>
    <w:lvl w:ilvl="0" w:tplc="9EFCCF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4C2A69"/>
    <w:multiLevelType w:val="hybridMultilevel"/>
    <w:tmpl w:val="4EA0BFB4"/>
    <w:lvl w:ilvl="0" w:tplc="A4C45D74">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586F5140"/>
    <w:multiLevelType w:val="multilevel"/>
    <w:tmpl w:val="AB92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6D6C6F"/>
    <w:multiLevelType w:val="hybridMultilevel"/>
    <w:tmpl w:val="A8F09BD0"/>
    <w:lvl w:ilvl="0" w:tplc="787A6D9A">
      <w:start w:val="1"/>
      <w:numFmt w:val="bullet"/>
      <w:lvlText w:val="►"/>
      <w:lvlJc w:val="left"/>
      <w:pPr>
        <w:ind w:left="1429" w:hanging="360"/>
      </w:pPr>
      <w:rPr>
        <w:rFonts w:ascii="Arial" w:hAnsi="Arial" w:hint="default"/>
        <w:color w:val="4E68A4"/>
        <w:sz w:val="18"/>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15:restartNumberingAfterBreak="0">
    <w:nsid w:val="5E1642B1"/>
    <w:multiLevelType w:val="hybridMultilevel"/>
    <w:tmpl w:val="E120102A"/>
    <w:lvl w:ilvl="0" w:tplc="787A6D9A">
      <w:start w:val="1"/>
      <w:numFmt w:val="bullet"/>
      <w:lvlText w:val="►"/>
      <w:lvlJc w:val="left"/>
      <w:pPr>
        <w:ind w:left="1429" w:hanging="360"/>
      </w:pPr>
      <w:rPr>
        <w:rFonts w:ascii="Arial" w:hAnsi="Arial" w:hint="default"/>
        <w:color w:val="4E68A4"/>
        <w:sz w:val="18"/>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641836F5"/>
    <w:multiLevelType w:val="hybridMultilevel"/>
    <w:tmpl w:val="12548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E63FA7"/>
    <w:multiLevelType w:val="hybridMultilevel"/>
    <w:tmpl w:val="6820F09E"/>
    <w:lvl w:ilvl="0" w:tplc="0A7A66C4">
      <w:start w:val="1"/>
      <w:numFmt w:val="bullet"/>
      <w:lvlText w:val=""/>
      <w:lvlJc w:val="left"/>
      <w:pPr>
        <w:ind w:left="720" w:hanging="360"/>
      </w:pPr>
      <w:rPr>
        <w:rFonts w:ascii="Wingdings" w:hAnsi="Wingdings" w:hint="default"/>
        <w:color w:val="FFFFFF"/>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3D39D5"/>
    <w:multiLevelType w:val="hybridMultilevel"/>
    <w:tmpl w:val="D42AF7F0"/>
    <w:lvl w:ilvl="0" w:tplc="040C0001">
      <w:start w:val="1"/>
      <w:numFmt w:val="bullet"/>
      <w:lvlText w:val=""/>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8" w15:restartNumberingAfterBreak="0">
    <w:nsid w:val="6FC40BF6"/>
    <w:multiLevelType w:val="hybridMultilevel"/>
    <w:tmpl w:val="400A4322"/>
    <w:lvl w:ilvl="0" w:tplc="A4C45D74">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39" w15:restartNumberingAfterBreak="0">
    <w:nsid w:val="7538254F"/>
    <w:multiLevelType w:val="hybridMultilevel"/>
    <w:tmpl w:val="2828F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E05619"/>
    <w:multiLevelType w:val="hybridMultilevel"/>
    <w:tmpl w:val="3BFECCF0"/>
    <w:lvl w:ilvl="0" w:tplc="787A6D9A">
      <w:start w:val="1"/>
      <w:numFmt w:val="bullet"/>
      <w:lvlText w:val="►"/>
      <w:lvlJc w:val="left"/>
      <w:pPr>
        <w:ind w:left="1429" w:hanging="360"/>
      </w:pPr>
      <w:rPr>
        <w:rFonts w:ascii="Arial" w:hAnsi="Arial" w:hint="default"/>
        <w:color w:val="4E68A4"/>
        <w:sz w:val="18"/>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1" w15:restartNumberingAfterBreak="0">
    <w:nsid w:val="77153608"/>
    <w:multiLevelType w:val="hybridMultilevel"/>
    <w:tmpl w:val="333CEC0C"/>
    <w:lvl w:ilvl="0" w:tplc="A4C45D74">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796B3D57"/>
    <w:multiLevelType w:val="multilevel"/>
    <w:tmpl w:val="CD54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BD22CE"/>
    <w:multiLevelType w:val="hybridMultilevel"/>
    <w:tmpl w:val="0B88A20C"/>
    <w:lvl w:ilvl="0" w:tplc="A4C45D74">
      <w:start w:val="1"/>
      <w:numFmt w:val="bullet"/>
      <w:lvlText w:val=""/>
      <w:lvlJc w:val="left"/>
      <w:pPr>
        <w:ind w:left="1277" w:hanging="360"/>
      </w:pPr>
      <w:rPr>
        <w:rFonts w:ascii="Wingdings" w:hAnsi="Wingdings" w:hint="default"/>
        <w:color w:val="002535"/>
        <w:sz w:val="18"/>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44" w15:restartNumberingAfterBreak="0">
    <w:nsid w:val="7F3B4CF6"/>
    <w:multiLevelType w:val="hybridMultilevel"/>
    <w:tmpl w:val="740C8350"/>
    <w:lvl w:ilvl="0" w:tplc="A768C456">
      <w:start w:val="1"/>
      <w:numFmt w:val="bullet"/>
      <w:lvlText w:val=""/>
      <w:lvlJc w:val="left"/>
      <w:pPr>
        <w:ind w:left="1277" w:hanging="360"/>
      </w:pPr>
      <w:rPr>
        <w:rFonts w:ascii="Wingdings" w:hAnsi="Wingdings" w:hint="default"/>
        <w:color w:val="002535"/>
        <w:sz w:val="18"/>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num w:numId="1" w16cid:durableId="267003900">
    <w:abstractNumId w:val="1"/>
  </w:num>
  <w:num w:numId="2" w16cid:durableId="534123707">
    <w:abstractNumId w:val="4"/>
  </w:num>
  <w:num w:numId="3" w16cid:durableId="19550231">
    <w:abstractNumId w:val="0"/>
  </w:num>
  <w:num w:numId="4" w16cid:durableId="1350840481">
    <w:abstractNumId w:val="26"/>
  </w:num>
  <w:num w:numId="5" w16cid:durableId="1591042376">
    <w:abstractNumId w:val="14"/>
  </w:num>
  <w:num w:numId="6" w16cid:durableId="1661733058">
    <w:abstractNumId w:val="34"/>
  </w:num>
  <w:num w:numId="7" w16cid:durableId="465006888">
    <w:abstractNumId w:val="23"/>
  </w:num>
  <w:num w:numId="8" w16cid:durableId="1572888170">
    <w:abstractNumId w:val="6"/>
  </w:num>
  <w:num w:numId="9" w16cid:durableId="1088309862">
    <w:abstractNumId w:val="40"/>
  </w:num>
  <w:num w:numId="10" w16cid:durableId="2092461003">
    <w:abstractNumId w:val="33"/>
  </w:num>
  <w:num w:numId="11" w16cid:durableId="108866533">
    <w:abstractNumId w:val="11"/>
  </w:num>
  <w:num w:numId="12" w16cid:durableId="982781205">
    <w:abstractNumId w:val="20"/>
  </w:num>
  <w:num w:numId="13" w16cid:durableId="2115442868">
    <w:abstractNumId w:val="13"/>
  </w:num>
  <w:num w:numId="14" w16cid:durableId="1907565205">
    <w:abstractNumId w:val="19"/>
  </w:num>
  <w:num w:numId="15" w16cid:durableId="1898393139">
    <w:abstractNumId w:val="37"/>
  </w:num>
  <w:num w:numId="16" w16cid:durableId="426268298">
    <w:abstractNumId w:val="31"/>
  </w:num>
  <w:num w:numId="17" w16cid:durableId="784730970">
    <w:abstractNumId w:val="16"/>
  </w:num>
  <w:num w:numId="18" w16cid:durableId="866675676">
    <w:abstractNumId w:val="36"/>
  </w:num>
  <w:num w:numId="19" w16cid:durableId="875855294">
    <w:abstractNumId w:val="25"/>
  </w:num>
  <w:num w:numId="20" w16cid:durableId="775904719">
    <w:abstractNumId w:val="17"/>
  </w:num>
  <w:num w:numId="21" w16cid:durableId="200632089">
    <w:abstractNumId w:val="24"/>
  </w:num>
  <w:num w:numId="22" w16cid:durableId="1982037851">
    <w:abstractNumId w:val="44"/>
  </w:num>
  <w:num w:numId="23" w16cid:durableId="547256656">
    <w:abstractNumId w:val="43"/>
  </w:num>
  <w:num w:numId="24" w16cid:durableId="942415943">
    <w:abstractNumId w:val="41"/>
  </w:num>
  <w:num w:numId="25" w16cid:durableId="2000688553">
    <w:abstractNumId w:val="32"/>
  </w:num>
  <w:num w:numId="26" w16cid:durableId="840395281">
    <w:abstractNumId w:val="38"/>
  </w:num>
  <w:num w:numId="27" w16cid:durableId="1483890514">
    <w:abstractNumId w:val="39"/>
  </w:num>
  <w:num w:numId="28" w16cid:durableId="118182660">
    <w:abstractNumId w:val="42"/>
  </w:num>
  <w:num w:numId="29" w16cid:durableId="223420559">
    <w:abstractNumId w:val="15"/>
  </w:num>
  <w:num w:numId="30" w16cid:durableId="1249121901">
    <w:abstractNumId w:val="29"/>
  </w:num>
  <w:num w:numId="31" w16cid:durableId="1012401">
    <w:abstractNumId w:val="18"/>
  </w:num>
  <w:num w:numId="32" w16cid:durableId="1003430202">
    <w:abstractNumId w:val="10"/>
  </w:num>
  <w:num w:numId="33" w16cid:durableId="1957564544">
    <w:abstractNumId w:val="21"/>
  </w:num>
  <w:num w:numId="34" w16cid:durableId="984621971">
    <w:abstractNumId w:val="30"/>
  </w:num>
  <w:num w:numId="35" w16cid:durableId="143818117">
    <w:abstractNumId w:val="8"/>
  </w:num>
  <w:num w:numId="36" w16cid:durableId="745103979">
    <w:abstractNumId w:val="5"/>
  </w:num>
  <w:num w:numId="37" w16cid:durableId="1755593026">
    <w:abstractNumId w:val="9"/>
  </w:num>
  <w:num w:numId="38" w16cid:durableId="1519780862">
    <w:abstractNumId w:val="27"/>
  </w:num>
  <w:num w:numId="39" w16cid:durableId="1253277294">
    <w:abstractNumId w:val="7"/>
  </w:num>
  <w:num w:numId="40" w16cid:durableId="293609573">
    <w:abstractNumId w:val="28"/>
  </w:num>
  <w:num w:numId="41" w16cid:durableId="1995334032">
    <w:abstractNumId w:val="22"/>
  </w:num>
  <w:num w:numId="42" w16cid:durableId="461001051">
    <w:abstractNumId w:val="12"/>
  </w:num>
  <w:num w:numId="43" w16cid:durableId="1520772077">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24"/>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F1"/>
    <w:rsid w:val="00005A4B"/>
    <w:rsid w:val="00005C6A"/>
    <w:rsid w:val="000065AA"/>
    <w:rsid w:val="00014A19"/>
    <w:rsid w:val="000160E5"/>
    <w:rsid w:val="00022A73"/>
    <w:rsid w:val="000274C8"/>
    <w:rsid w:val="00034C51"/>
    <w:rsid w:val="00045449"/>
    <w:rsid w:val="000510B8"/>
    <w:rsid w:val="00051AE3"/>
    <w:rsid w:val="00051C84"/>
    <w:rsid w:val="00060437"/>
    <w:rsid w:val="00060F49"/>
    <w:rsid w:val="00061F4C"/>
    <w:rsid w:val="000623A3"/>
    <w:rsid w:val="0006254E"/>
    <w:rsid w:val="0007067C"/>
    <w:rsid w:val="00070919"/>
    <w:rsid w:val="000744E8"/>
    <w:rsid w:val="000767DF"/>
    <w:rsid w:val="000841B6"/>
    <w:rsid w:val="0009220A"/>
    <w:rsid w:val="000A7024"/>
    <w:rsid w:val="000A78AD"/>
    <w:rsid w:val="000B01D8"/>
    <w:rsid w:val="000B2315"/>
    <w:rsid w:val="000B53DF"/>
    <w:rsid w:val="000C135F"/>
    <w:rsid w:val="000C5FAD"/>
    <w:rsid w:val="000D0578"/>
    <w:rsid w:val="000D0D47"/>
    <w:rsid w:val="000E29EE"/>
    <w:rsid w:val="000E398E"/>
    <w:rsid w:val="0011142F"/>
    <w:rsid w:val="00124AA5"/>
    <w:rsid w:val="00126E0B"/>
    <w:rsid w:val="00127F3D"/>
    <w:rsid w:val="00133F75"/>
    <w:rsid w:val="00140FEC"/>
    <w:rsid w:val="00142590"/>
    <w:rsid w:val="00145D71"/>
    <w:rsid w:val="00150715"/>
    <w:rsid w:val="001531CD"/>
    <w:rsid w:val="00154134"/>
    <w:rsid w:val="00155A71"/>
    <w:rsid w:val="00160670"/>
    <w:rsid w:val="001607A3"/>
    <w:rsid w:val="001612CE"/>
    <w:rsid w:val="0016384E"/>
    <w:rsid w:val="00164B8D"/>
    <w:rsid w:val="0018283B"/>
    <w:rsid w:val="00183EE9"/>
    <w:rsid w:val="00193E07"/>
    <w:rsid w:val="00193F40"/>
    <w:rsid w:val="00197419"/>
    <w:rsid w:val="001A2B18"/>
    <w:rsid w:val="001A368B"/>
    <w:rsid w:val="001B4F03"/>
    <w:rsid w:val="001B611A"/>
    <w:rsid w:val="001B6FEB"/>
    <w:rsid w:val="001B713D"/>
    <w:rsid w:val="001C0CA4"/>
    <w:rsid w:val="001C46D6"/>
    <w:rsid w:val="001D6474"/>
    <w:rsid w:val="001E5B83"/>
    <w:rsid w:val="001E78D3"/>
    <w:rsid w:val="001F1433"/>
    <w:rsid w:val="001F17D8"/>
    <w:rsid w:val="001F49CC"/>
    <w:rsid w:val="001F569C"/>
    <w:rsid w:val="001F58D6"/>
    <w:rsid w:val="001F7D85"/>
    <w:rsid w:val="00201D69"/>
    <w:rsid w:val="0020454F"/>
    <w:rsid w:val="00211397"/>
    <w:rsid w:val="002143CA"/>
    <w:rsid w:val="00223C8D"/>
    <w:rsid w:val="00230A94"/>
    <w:rsid w:val="002353B6"/>
    <w:rsid w:val="002369D5"/>
    <w:rsid w:val="00237803"/>
    <w:rsid w:val="00250756"/>
    <w:rsid w:val="00263021"/>
    <w:rsid w:val="00283532"/>
    <w:rsid w:val="00283833"/>
    <w:rsid w:val="002851D8"/>
    <w:rsid w:val="00286C72"/>
    <w:rsid w:val="00293FA5"/>
    <w:rsid w:val="00295642"/>
    <w:rsid w:val="002A6118"/>
    <w:rsid w:val="002B1C15"/>
    <w:rsid w:val="002B3F52"/>
    <w:rsid w:val="002B41A1"/>
    <w:rsid w:val="002B4E32"/>
    <w:rsid w:val="002C05E4"/>
    <w:rsid w:val="002C300F"/>
    <w:rsid w:val="002C4048"/>
    <w:rsid w:val="002C4C01"/>
    <w:rsid w:val="002C73A9"/>
    <w:rsid w:val="002D08BA"/>
    <w:rsid w:val="002E0C88"/>
    <w:rsid w:val="002E46B4"/>
    <w:rsid w:val="002E631E"/>
    <w:rsid w:val="002E7168"/>
    <w:rsid w:val="002F4BAA"/>
    <w:rsid w:val="002F797A"/>
    <w:rsid w:val="00300557"/>
    <w:rsid w:val="00300CF0"/>
    <w:rsid w:val="00302634"/>
    <w:rsid w:val="00302821"/>
    <w:rsid w:val="00302F01"/>
    <w:rsid w:val="00307278"/>
    <w:rsid w:val="00312745"/>
    <w:rsid w:val="003131B6"/>
    <w:rsid w:val="00314006"/>
    <w:rsid w:val="00323F1F"/>
    <w:rsid w:val="00332A93"/>
    <w:rsid w:val="003339E9"/>
    <w:rsid w:val="003356CB"/>
    <w:rsid w:val="003365E8"/>
    <w:rsid w:val="0034281D"/>
    <w:rsid w:val="003433F8"/>
    <w:rsid w:val="00344121"/>
    <w:rsid w:val="00346D76"/>
    <w:rsid w:val="003550D1"/>
    <w:rsid w:val="003564D5"/>
    <w:rsid w:val="003669AB"/>
    <w:rsid w:val="00370DED"/>
    <w:rsid w:val="00373BC7"/>
    <w:rsid w:val="00381756"/>
    <w:rsid w:val="003825A6"/>
    <w:rsid w:val="00385019"/>
    <w:rsid w:val="0039071A"/>
    <w:rsid w:val="00393935"/>
    <w:rsid w:val="003970A8"/>
    <w:rsid w:val="003A2530"/>
    <w:rsid w:val="003A2B95"/>
    <w:rsid w:val="003A797F"/>
    <w:rsid w:val="003A7BBA"/>
    <w:rsid w:val="003B0C4E"/>
    <w:rsid w:val="003B1355"/>
    <w:rsid w:val="003B2B13"/>
    <w:rsid w:val="003B3F58"/>
    <w:rsid w:val="003B4E5D"/>
    <w:rsid w:val="003B76A6"/>
    <w:rsid w:val="003C06AB"/>
    <w:rsid w:val="003D1BC9"/>
    <w:rsid w:val="003E20AA"/>
    <w:rsid w:val="003E2E69"/>
    <w:rsid w:val="003E6016"/>
    <w:rsid w:val="003E736B"/>
    <w:rsid w:val="003F0E82"/>
    <w:rsid w:val="003F3ECC"/>
    <w:rsid w:val="003F4F50"/>
    <w:rsid w:val="003F76C7"/>
    <w:rsid w:val="004043F3"/>
    <w:rsid w:val="0040783B"/>
    <w:rsid w:val="00407E96"/>
    <w:rsid w:val="00413006"/>
    <w:rsid w:val="00413676"/>
    <w:rsid w:val="00426883"/>
    <w:rsid w:val="004274E2"/>
    <w:rsid w:val="00427813"/>
    <w:rsid w:val="004307B9"/>
    <w:rsid w:val="00432251"/>
    <w:rsid w:val="00434231"/>
    <w:rsid w:val="0044388C"/>
    <w:rsid w:val="004439C4"/>
    <w:rsid w:val="004478B1"/>
    <w:rsid w:val="0045007C"/>
    <w:rsid w:val="004500AF"/>
    <w:rsid w:val="00452D45"/>
    <w:rsid w:val="0045472F"/>
    <w:rsid w:val="00457979"/>
    <w:rsid w:val="00470DC2"/>
    <w:rsid w:val="00473446"/>
    <w:rsid w:val="00475CA1"/>
    <w:rsid w:val="004766A4"/>
    <w:rsid w:val="004836D8"/>
    <w:rsid w:val="00485F6C"/>
    <w:rsid w:val="0048714D"/>
    <w:rsid w:val="00487284"/>
    <w:rsid w:val="00490058"/>
    <w:rsid w:val="00493AD0"/>
    <w:rsid w:val="00495A41"/>
    <w:rsid w:val="00495C86"/>
    <w:rsid w:val="00497A60"/>
    <w:rsid w:val="004A034B"/>
    <w:rsid w:val="004C1144"/>
    <w:rsid w:val="004C7CDE"/>
    <w:rsid w:val="004D0F4B"/>
    <w:rsid w:val="004D133E"/>
    <w:rsid w:val="004D37C6"/>
    <w:rsid w:val="004D77FE"/>
    <w:rsid w:val="004E5370"/>
    <w:rsid w:val="004F3408"/>
    <w:rsid w:val="0050129B"/>
    <w:rsid w:val="0050199C"/>
    <w:rsid w:val="005056D4"/>
    <w:rsid w:val="005112D8"/>
    <w:rsid w:val="00526CC8"/>
    <w:rsid w:val="005308CF"/>
    <w:rsid w:val="00533599"/>
    <w:rsid w:val="005403FB"/>
    <w:rsid w:val="005425AE"/>
    <w:rsid w:val="00550AFB"/>
    <w:rsid w:val="0055117F"/>
    <w:rsid w:val="00556275"/>
    <w:rsid w:val="005567A5"/>
    <w:rsid w:val="0056162C"/>
    <w:rsid w:val="00564E37"/>
    <w:rsid w:val="00565B4A"/>
    <w:rsid w:val="00573569"/>
    <w:rsid w:val="00573F9D"/>
    <w:rsid w:val="00577104"/>
    <w:rsid w:val="00582104"/>
    <w:rsid w:val="00584D66"/>
    <w:rsid w:val="005858D1"/>
    <w:rsid w:val="00585BE1"/>
    <w:rsid w:val="00586A50"/>
    <w:rsid w:val="005878BA"/>
    <w:rsid w:val="005922B7"/>
    <w:rsid w:val="005A023F"/>
    <w:rsid w:val="005A2074"/>
    <w:rsid w:val="005A220E"/>
    <w:rsid w:val="005A45B3"/>
    <w:rsid w:val="005D3871"/>
    <w:rsid w:val="005D7DCA"/>
    <w:rsid w:val="005E0876"/>
    <w:rsid w:val="005E0F8A"/>
    <w:rsid w:val="005E7101"/>
    <w:rsid w:val="005F5007"/>
    <w:rsid w:val="0060064A"/>
    <w:rsid w:val="006137C6"/>
    <w:rsid w:val="00615990"/>
    <w:rsid w:val="00616090"/>
    <w:rsid w:val="00617841"/>
    <w:rsid w:val="00621DB0"/>
    <w:rsid w:val="00622648"/>
    <w:rsid w:val="0062519B"/>
    <w:rsid w:val="00634B1A"/>
    <w:rsid w:val="00637CED"/>
    <w:rsid w:val="00643F93"/>
    <w:rsid w:val="00644B69"/>
    <w:rsid w:val="00644B76"/>
    <w:rsid w:val="0064640C"/>
    <w:rsid w:val="006553CC"/>
    <w:rsid w:val="00656016"/>
    <w:rsid w:val="00665C73"/>
    <w:rsid w:val="006676CE"/>
    <w:rsid w:val="00672A4B"/>
    <w:rsid w:val="006777DD"/>
    <w:rsid w:val="006828D0"/>
    <w:rsid w:val="006846C9"/>
    <w:rsid w:val="00693E0A"/>
    <w:rsid w:val="00696BB4"/>
    <w:rsid w:val="006A0197"/>
    <w:rsid w:val="006A7F3A"/>
    <w:rsid w:val="006B05BA"/>
    <w:rsid w:val="006B101C"/>
    <w:rsid w:val="006B778B"/>
    <w:rsid w:val="006B7882"/>
    <w:rsid w:val="006B7F29"/>
    <w:rsid w:val="006C26A6"/>
    <w:rsid w:val="006C4161"/>
    <w:rsid w:val="006C4351"/>
    <w:rsid w:val="006C5BA1"/>
    <w:rsid w:val="006D281B"/>
    <w:rsid w:val="006E5713"/>
    <w:rsid w:val="006F1B94"/>
    <w:rsid w:val="006F3A73"/>
    <w:rsid w:val="006F6AF4"/>
    <w:rsid w:val="00700BBB"/>
    <w:rsid w:val="0070124A"/>
    <w:rsid w:val="0071179B"/>
    <w:rsid w:val="0071345F"/>
    <w:rsid w:val="00730E0D"/>
    <w:rsid w:val="00731E15"/>
    <w:rsid w:val="00737464"/>
    <w:rsid w:val="00737CA4"/>
    <w:rsid w:val="00741FF9"/>
    <w:rsid w:val="00743B46"/>
    <w:rsid w:val="00754BA3"/>
    <w:rsid w:val="0075620A"/>
    <w:rsid w:val="00770E23"/>
    <w:rsid w:val="00776D33"/>
    <w:rsid w:val="00777F11"/>
    <w:rsid w:val="0078256A"/>
    <w:rsid w:val="0078373B"/>
    <w:rsid w:val="00783D72"/>
    <w:rsid w:val="00785F13"/>
    <w:rsid w:val="0078750A"/>
    <w:rsid w:val="00793587"/>
    <w:rsid w:val="00795D61"/>
    <w:rsid w:val="00797B4D"/>
    <w:rsid w:val="007B561E"/>
    <w:rsid w:val="007B56D0"/>
    <w:rsid w:val="007C218D"/>
    <w:rsid w:val="007C2377"/>
    <w:rsid w:val="007D38C1"/>
    <w:rsid w:val="007D4C62"/>
    <w:rsid w:val="007D7796"/>
    <w:rsid w:val="007E5383"/>
    <w:rsid w:val="007F191F"/>
    <w:rsid w:val="00812BEE"/>
    <w:rsid w:val="00813F63"/>
    <w:rsid w:val="00823452"/>
    <w:rsid w:val="008254C0"/>
    <w:rsid w:val="00832226"/>
    <w:rsid w:val="00832EDA"/>
    <w:rsid w:val="00832FCD"/>
    <w:rsid w:val="00840A97"/>
    <w:rsid w:val="00843CA3"/>
    <w:rsid w:val="00847BC3"/>
    <w:rsid w:val="00854338"/>
    <w:rsid w:val="00860EDA"/>
    <w:rsid w:val="0086562C"/>
    <w:rsid w:val="00873D04"/>
    <w:rsid w:val="00874DAB"/>
    <w:rsid w:val="00876C9B"/>
    <w:rsid w:val="008820FD"/>
    <w:rsid w:val="00883FEB"/>
    <w:rsid w:val="00884BFA"/>
    <w:rsid w:val="00890CEE"/>
    <w:rsid w:val="008A2B58"/>
    <w:rsid w:val="008A4572"/>
    <w:rsid w:val="008B04F0"/>
    <w:rsid w:val="008C1E0C"/>
    <w:rsid w:val="008C74B3"/>
    <w:rsid w:val="008D41AB"/>
    <w:rsid w:val="008D456A"/>
    <w:rsid w:val="008D5B5F"/>
    <w:rsid w:val="008E3170"/>
    <w:rsid w:val="008E7235"/>
    <w:rsid w:val="008F5205"/>
    <w:rsid w:val="009059E6"/>
    <w:rsid w:val="009118BD"/>
    <w:rsid w:val="0091245B"/>
    <w:rsid w:val="00913792"/>
    <w:rsid w:val="0091386D"/>
    <w:rsid w:val="009177F8"/>
    <w:rsid w:val="0092151B"/>
    <w:rsid w:val="009235AC"/>
    <w:rsid w:val="00924DFD"/>
    <w:rsid w:val="00927515"/>
    <w:rsid w:val="00934F94"/>
    <w:rsid w:val="00937119"/>
    <w:rsid w:val="00943ABE"/>
    <w:rsid w:val="009459C7"/>
    <w:rsid w:val="009509B4"/>
    <w:rsid w:val="009525B0"/>
    <w:rsid w:val="00952DE5"/>
    <w:rsid w:val="00957163"/>
    <w:rsid w:val="00957BAD"/>
    <w:rsid w:val="0096368A"/>
    <w:rsid w:val="00965CBB"/>
    <w:rsid w:val="00967478"/>
    <w:rsid w:val="0096752E"/>
    <w:rsid w:val="00967553"/>
    <w:rsid w:val="00967C51"/>
    <w:rsid w:val="00972664"/>
    <w:rsid w:val="00980AF9"/>
    <w:rsid w:val="00983607"/>
    <w:rsid w:val="00993679"/>
    <w:rsid w:val="00994BF3"/>
    <w:rsid w:val="009A2E99"/>
    <w:rsid w:val="009A388F"/>
    <w:rsid w:val="009A5152"/>
    <w:rsid w:val="009B2E1A"/>
    <w:rsid w:val="009B45AA"/>
    <w:rsid w:val="009B496C"/>
    <w:rsid w:val="009B4ABE"/>
    <w:rsid w:val="009C4902"/>
    <w:rsid w:val="009C5BEC"/>
    <w:rsid w:val="009D0810"/>
    <w:rsid w:val="009D19DF"/>
    <w:rsid w:val="009D6D4C"/>
    <w:rsid w:val="009E0058"/>
    <w:rsid w:val="009E0634"/>
    <w:rsid w:val="009F12B6"/>
    <w:rsid w:val="009F5996"/>
    <w:rsid w:val="00A03220"/>
    <w:rsid w:val="00A039AB"/>
    <w:rsid w:val="00A10D3D"/>
    <w:rsid w:val="00A13837"/>
    <w:rsid w:val="00A13C36"/>
    <w:rsid w:val="00A167A4"/>
    <w:rsid w:val="00A22275"/>
    <w:rsid w:val="00A23358"/>
    <w:rsid w:val="00A260DC"/>
    <w:rsid w:val="00A35646"/>
    <w:rsid w:val="00A3576E"/>
    <w:rsid w:val="00A36D25"/>
    <w:rsid w:val="00A41F46"/>
    <w:rsid w:val="00A42F79"/>
    <w:rsid w:val="00A47212"/>
    <w:rsid w:val="00A51E23"/>
    <w:rsid w:val="00A66AC7"/>
    <w:rsid w:val="00A714B6"/>
    <w:rsid w:val="00A72C11"/>
    <w:rsid w:val="00A73D4A"/>
    <w:rsid w:val="00A741EE"/>
    <w:rsid w:val="00A74A4B"/>
    <w:rsid w:val="00A756BD"/>
    <w:rsid w:val="00A810A3"/>
    <w:rsid w:val="00A843C7"/>
    <w:rsid w:val="00A85809"/>
    <w:rsid w:val="00A9262B"/>
    <w:rsid w:val="00A928A3"/>
    <w:rsid w:val="00AA69CD"/>
    <w:rsid w:val="00AB0162"/>
    <w:rsid w:val="00AB4841"/>
    <w:rsid w:val="00AB4D0E"/>
    <w:rsid w:val="00AB7F3F"/>
    <w:rsid w:val="00AC106E"/>
    <w:rsid w:val="00AC6DDE"/>
    <w:rsid w:val="00AD161D"/>
    <w:rsid w:val="00AD188E"/>
    <w:rsid w:val="00AE5C3C"/>
    <w:rsid w:val="00AE671B"/>
    <w:rsid w:val="00AE6743"/>
    <w:rsid w:val="00AF52E2"/>
    <w:rsid w:val="00AF5A06"/>
    <w:rsid w:val="00B029BE"/>
    <w:rsid w:val="00B0413A"/>
    <w:rsid w:val="00B13FF1"/>
    <w:rsid w:val="00B157D5"/>
    <w:rsid w:val="00B16061"/>
    <w:rsid w:val="00B17117"/>
    <w:rsid w:val="00B219FE"/>
    <w:rsid w:val="00B2264D"/>
    <w:rsid w:val="00B32681"/>
    <w:rsid w:val="00B33358"/>
    <w:rsid w:val="00B33DA4"/>
    <w:rsid w:val="00B347E5"/>
    <w:rsid w:val="00B36E28"/>
    <w:rsid w:val="00B40FED"/>
    <w:rsid w:val="00B43490"/>
    <w:rsid w:val="00B51726"/>
    <w:rsid w:val="00B73FE8"/>
    <w:rsid w:val="00B7484D"/>
    <w:rsid w:val="00B74944"/>
    <w:rsid w:val="00B77DC8"/>
    <w:rsid w:val="00B82233"/>
    <w:rsid w:val="00B84023"/>
    <w:rsid w:val="00B96739"/>
    <w:rsid w:val="00B97137"/>
    <w:rsid w:val="00B97374"/>
    <w:rsid w:val="00BA08DF"/>
    <w:rsid w:val="00BC0109"/>
    <w:rsid w:val="00BC03B5"/>
    <w:rsid w:val="00BC2029"/>
    <w:rsid w:val="00BC4303"/>
    <w:rsid w:val="00BC676F"/>
    <w:rsid w:val="00BD4964"/>
    <w:rsid w:val="00BD7F3A"/>
    <w:rsid w:val="00BE2F13"/>
    <w:rsid w:val="00BE5831"/>
    <w:rsid w:val="00BF10D9"/>
    <w:rsid w:val="00BF246E"/>
    <w:rsid w:val="00BF31C7"/>
    <w:rsid w:val="00BF7DCE"/>
    <w:rsid w:val="00C04EA0"/>
    <w:rsid w:val="00C1063F"/>
    <w:rsid w:val="00C23A4D"/>
    <w:rsid w:val="00C26ACF"/>
    <w:rsid w:val="00C26C19"/>
    <w:rsid w:val="00C4330C"/>
    <w:rsid w:val="00C50FCF"/>
    <w:rsid w:val="00C56A5C"/>
    <w:rsid w:val="00C63620"/>
    <w:rsid w:val="00C646DF"/>
    <w:rsid w:val="00C66CC3"/>
    <w:rsid w:val="00C77EE2"/>
    <w:rsid w:val="00C81413"/>
    <w:rsid w:val="00C82DB8"/>
    <w:rsid w:val="00C860F8"/>
    <w:rsid w:val="00C87E82"/>
    <w:rsid w:val="00C93DBC"/>
    <w:rsid w:val="00CA03B8"/>
    <w:rsid w:val="00CA25BB"/>
    <w:rsid w:val="00CA4D4E"/>
    <w:rsid w:val="00CA4DDA"/>
    <w:rsid w:val="00CA5726"/>
    <w:rsid w:val="00CA6558"/>
    <w:rsid w:val="00CA6843"/>
    <w:rsid w:val="00CA74C0"/>
    <w:rsid w:val="00CB275E"/>
    <w:rsid w:val="00CB674C"/>
    <w:rsid w:val="00CC1071"/>
    <w:rsid w:val="00CC628D"/>
    <w:rsid w:val="00CD0236"/>
    <w:rsid w:val="00CD5AAB"/>
    <w:rsid w:val="00CD6EE3"/>
    <w:rsid w:val="00CD7322"/>
    <w:rsid w:val="00CD7F86"/>
    <w:rsid w:val="00CE5CC4"/>
    <w:rsid w:val="00D037DC"/>
    <w:rsid w:val="00D143CE"/>
    <w:rsid w:val="00D144AA"/>
    <w:rsid w:val="00D169CE"/>
    <w:rsid w:val="00D218D1"/>
    <w:rsid w:val="00D32596"/>
    <w:rsid w:val="00D336FB"/>
    <w:rsid w:val="00D37303"/>
    <w:rsid w:val="00D40C20"/>
    <w:rsid w:val="00D42DAC"/>
    <w:rsid w:val="00D44D83"/>
    <w:rsid w:val="00D47651"/>
    <w:rsid w:val="00D476D5"/>
    <w:rsid w:val="00D52635"/>
    <w:rsid w:val="00D54611"/>
    <w:rsid w:val="00D612FC"/>
    <w:rsid w:val="00D61E30"/>
    <w:rsid w:val="00D626E4"/>
    <w:rsid w:val="00D64549"/>
    <w:rsid w:val="00D6562C"/>
    <w:rsid w:val="00D65889"/>
    <w:rsid w:val="00D71A5F"/>
    <w:rsid w:val="00D71DAC"/>
    <w:rsid w:val="00D74ABE"/>
    <w:rsid w:val="00D77AFF"/>
    <w:rsid w:val="00D9159F"/>
    <w:rsid w:val="00DA0D13"/>
    <w:rsid w:val="00DA5D8B"/>
    <w:rsid w:val="00DB0277"/>
    <w:rsid w:val="00DB32BB"/>
    <w:rsid w:val="00DB3868"/>
    <w:rsid w:val="00DB4727"/>
    <w:rsid w:val="00DB5C48"/>
    <w:rsid w:val="00DC0B9F"/>
    <w:rsid w:val="00DC3A37"/>
    <w:rsid w:val="00DD2EBE"/>
    <w:rsid w:val="00DE1500"/>
    <w:rsid w:val="00DE1F73"/>
    <w:rsid w:val="00DE3A37"/>
    <w:rsid w:val="00DE54B2"/>
    <w:rsid w:val="00DE59F9"/>
    <w:rsid w:val="00DF1E60"/>
    <w:rsid w:val="00DF4215"/>
    <w:rsid w:val="00DF4234"/>
    <w:rsid w:val="00E03DFD"/>
    <w:rsid w:val="00E0487F"/>
    <w:rsid w:val="00E1119E"/>
    <w:rsid w:val="00E139AD"/>
    <w:rsid w:val="00E1526D"/>
    <w:rsid w:val="00E254F9"/>
    <w:rsid w:val="00E26512"/>
    <w:rsid w:val="00E31B08"/>
    <w:rsid w:val="00E33674"/>
    <w:rsid w:val="00E37F7B"/>
    <w:rsid w:val="00E431E2"/>
    <w:rsid w:val="00E559C9"/>
    <w:rsid w:val="00E670D4"/>
    <w:rsid w:val="00E72940"/>
    <w:rsid w:val="00E7337A"/>
    <w:rsid w:val="00E7391D"/>
    <w:rsid w:val="00E7394D"/>
    <w:rsid w:val="00E76C1F"/>
    <w:rsid w:val="00E8068C"/>
    <w:rsid w:val="00E8178A"/>
    <w:rsid w:val="00E843BB"/>
    <w:rsid w:val="00E86DB7"/>
    <w:rsid w:val="00E96C7D"/>
    <w:rsid w:val="00EB1B3C"/>
    <w:rsid w:val="00EC1EB9"/>
    <w:rsid w:val="00EC604D"/>
    <w:rsid w:val="00EC7C4F"/>
    <w:rsid w:val="00ED08D8"/>
    <w:rsid w:val="00ED472B"/>
    <w:rsid w:val="00ED4CC5"/>
    <w:rsid w:val="00ED52C0"/>
    <w:rsid w:val="00ED56F6"/>
    <w:rsid w:val="00EE1140"/>
    <w:rsid w:val="00EE383D"/>
    <w:rsid w:val="00EE671D"/>
    <w:rsid w:val="00EF2455"/>
    <w:rsid w:val="00EF4858"/>
    <w:rsid w:val="00EF4A0C"/>
    <w:rsid w:val="00EF6837"/>
    <w:rsid w:val="00F1212E"/>
    <w:rsid w:val="00F13D3D"/>
    <w:rsid w:val="00F14D60"/>
    <w:rsid w:val="00F245EB"/>
    <w:rsid w:val="00F35BC6"/>
    <w:rsid w:val="00F46C9E"/>
    <w:rsid w:val="00F477E0"/>
    <w:rsid w:val="00F62F57"/>
    <w:rsid w:val="00F6462D"/>
    <w:rsid w:val="00F65435"/>
    <w:rsid w:val="00F66204"/>
    <w:rsid w:val="00F74424"/>
    <w:rsid w:val="00F814E6"/>
    <w:rsid w:val="00F82738"/>
    <w:rsid w:val="00F835DF"/>
    <w:rsid w:val="00F90523"/>
    <w:rsid w:val="00F92B8E"/>
    <w:rsid w:val="00F95584"/>
    <w:rsid w:val="00FA56C7"/>
    <w:rsid w:val="00FB2ECA"/>
    <w:rsid w:val="00FC1B74"/>
    <w:rsid w:val="00FC3D59"/>
    <w:rsid w:val="00FC4233"/>
    <w:rsid w:val="00FC5E7B"/>
    <w:rsid w:val="00FD0C1D"/>
    <w:rsid w:val="00FE10AB"/>
    <w:rsid w:val="00FF0A99"/>
    <w:rsid w:val="00FF1E5D"/>
    <w:rsid w:val="00FF1F49"/>
    <w:rsid w:val="00FF5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52BC1"/>
  <w15:chartTrackingRefBased/>
  <w15:docId w15:val="{B4F0AF52-B0F1-4751-BA61-EDF04DA8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F9"/>
    <w:pPr>
      <w:widowControl w:val="0"/>
      <w:suppressAutoHyphens/>
      <w:jc w:val="both"/>
    </w:pPr>
    <w:rPr>
      <w:rFonts w:ascii="Verdana" w:eastAsia="Times" w:hAnsi="Verdana" w:cs="Times"/>
      <w:lang w:eastAsia="ar-SA"/>
    </w:rPr>
  </w:style>
  <w:style w:type="paragraph" w:styleId="Titre1">
    <w:name w:val="heading 1"/>
    <w:basedOn w:val="Normal"/>
    <w:next w:val="Normal"/>
    <w:qFormat/>
    <w:pPr>
      <w:pageBreakBefore/>
      <w:numPr>
        <w:numId w:val="1"/>
      </w:numPr>
      <w:outlineLvl w:val="0"/>
    </w:pPr>
    <w:rPr>
      <w:rFonts w:cs="Arial"/>
      <w:b/>
      <w:bCs/>
      <w:color w:val="94AAD6"/>
      <w:sz w:val="28"/>
    </w:rPr>
  </w:style>
  <w:style w:type="paragraph" w:styleId="Titre2">
    <w:name w:val="heading 2"/>
    <w:basedOn w:val="Normal"/>
    <w:next w:val="Normal"/>
    <w:qFormat/>
    <w:pPr>
      <w:tabs>
        <w:tab w:val="left" w:leader="dot" w:pos="8880"/>
      </w:tabs>
      <w:spacing w:before="240" w:after="120"/>
      <w:jc w:val="left"/>
      <w:outlineLvl w:val="1"/>
    </w:pPr>
    <w:rPr>
      <w:rFonts w:cs="Arial"/>
      <w:b/>
      <w:bCs/>
      <w:sz w:val="22"/>
      <w:szCs w:val="24"/>
    </w:rPr>
  </w:style>
  <w:style w:type="paragraph" w:styleId="Titre3">
    <w:name w:val="heading 3"/>
    <w:basedOn w:val="Normal"/>
    <w:next w:val="Normal"/>
    <w:qFormat/>
    <w:pPr>
      <w:keepNext/>
      <w:spacing w:before="240" w:after="60"/>
      <w:outlineLvl w:val="2"/>
    </w:pPr>
    <w:rPr>
      <w:rFonts w:cs="Arial"/>
      <w:b/>
      <w:bCs/>
      <w:sz w:val="26"/>
      <w:szCs w:val="26"/>
    </w:rPr>
  </w:style>
  <w:style w:type="paragraph" w:styleId="Titre4">
    <w:name w:val="heading 4"/>
    <w:basedOn w:val="Normal"/>
    <w:next w:val="Normal"/>
    <w:qFormat/>
    <w:pPr>
      <w:keepNext/>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2z0">
    <w:name w:val="WW8Num12z0"/>
    <w:rPr>
      <w:rFonts w:ascii="Wingdings" w:hAnsi="Wingdings"/>
      <w:color w:val="C6D739"/>
      <w:sz w:val="26"/>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C6D739"/>
      <w:sz w:val="26"/>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hAnsi="Times New Roman"/>
    </w:rPr>
  </w:style>
  <w:style w:type="character" w:customStyle="1" w:styleId="WW8Num15z0">
    <w:name w:val="WW8Num15z0"/>
    <w:rPr>
      <w:rFonts w:ascii="Times New Roman" w:hAnsi="Times New Roman"/>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b/>
      <w:bCs/>
    </w:rPr>
  </w:style>
  <w:style w:type="character" w:customStyle="1" w:styleId="WW8Num20z0">
    <w:name w:val="WW8Num20z0"/>
    <w:rPr>
      <w:rFonts w:ascii="Arial Narrow" w:hAnsi="Arial Narrow" w:cs="Courier New"/>
      <w:color w:val="00000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Verdana" w:hAnsi="Verdana"/>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b/>
      <w:bCs/>
    </w:rPr>
  </w:style>
  <w:style w:type="character" w:customStyle="1" w:styleId="WW8Num24z0">
    <w:name w:val="WW8Num24z0"/>
    <w:rPr>
      <w:rFonts w:ascii="Helvetica" w:hAnsi="Helvetica"/>
    </w:rPr>
  </w:style>
  <w:style w:type="character" w:customStyle="1" w:styleId="WW8Num25z0">
    <w:name w:val="WW8Num25z0"/>
    <w:rPr>
      <w:rFonts w:ascii="Arial" w:hAnsi="Arial"/>
      <w:b/>
      <w:i w:val="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eastAsia="Times New Roman" w:hAnsi="Symbol"/>
      <w:color w:val="000000"/>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Wingdings"/>
    </w:rPr>
  </w:style>
  <w:style w:type="character" w:customStyle="1" w:styleId="WW8Num27z2">
    <w:name w:val="WW8Num27z2"/>
    <w:rPr>
      <w:rFonts w:ascii="Wingdings" w:hAnsi="Wingdings"/>
    </w:rPr>
  </w:style>
  <w:style w:type="character" w:customStyle="1" w:styleId="WW8Num29z0">
    <w:name w:val="WW8Num29z0"/>
    <w:rPr>
      <w:rFonts w:ascii="Wingdings" w:hAnsi="Wingdings"/>
      <w:color w:val="C6D739"/>
      <w:sz w:val="26"/>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Arial Narrow" w:hAnsi="Arial Narrow" w:cs="Courier New"/>
      <w:color w:val="0000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Wingdings" w:hAnsi="Wingdings"/>
      <w:color w:val="C6D739"/>
      <w:sz w:val="26"/>
    </w:rPr>
  </w:style>
  <w:style w:type="character" w:customStyle="1" w:styleId="WW8Num31z1">
    <w:name w:val="WW8Num31z1"/>
    <w:rPr>
      <w:rFonts w:ascii="Courier New" w:hAnsi="Courier New" w:cs="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2z1">
    <w:name w:val="WW8Num32z1"/>
    <w:rPr>
      <w:rFonts w:ascii="Courier New" w:hAnsi="Courier New" w:cs="Wingdings"/>
    </w:rPr>
  </w:style>
  <w:style w:type="character" w:customStyle="1" w:styleId="WW8Num32z2">
    <w:name w:val="WW8Num32z2"/>
    <w:rPr>
      <w:rFonts w:ascii="Wingdings" w:hAnsi="Wingdings"/>
    </w:rPr>
  </w:style>
  <w:style w:type="character" w:customStyle="1" w:styleId="WW8Num33z0">
    <w:name w:val="WW8Num33z0"/>
    <w:rPr>
      <w:rFonts w:ascii="Symbol" w:hAnsi="Symbol"/>
      <w:sz w:val="16"/>
    </w:rPr>
  </w:style>
  <w:style w:type="character" w:customStyle="1" w:styleId="WW8Num33z1">
    <w:name w:val="WW8Num33z1"/>
    <w:rPr>
      <w:rFonts w:ascii="Courier New" w:hAnsi="Courier New" w:cs="Wingdings"/>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sz w:val="20"/>
    </w:rPr>
  </w:style>
  <w:style w:type="character" w:customStyle="1" w:styleId="WW8Num34z1">
    <w:name w:val="WW8Num34z1"/>
    <w:rPr>
      <w:rFonts w:ascii="Courier New" w:hAnsi="Courier New" w:cs="Wingdings"/>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Verdana" w:hAnsi="Verdana"/>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Wingdings" w:eastAsia="Arial" w:hAnsi="Wingdings" w:cs="Arial"/>
      <w:b/>
      <w:bCs w:val="0"/>
      <w:color w:val="002164"/>
    </w:rPr>
  </w:style>
  <w:style w:type="character" w:customStyle="1" w:styleId="WW8Num36z1">
    <w:name w:val="WW8Num36z1"/>
    <w:rPr>
      <w:rFonts w:ascii="Arial Narrow" w:hAnsi="Arial Narrow" w:cs="Courier New"/>
      <w:b w:val="0"/>
      <w:color w:val="000000"/>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6z4">
    <w:name w:val="WW8Num36z4"/>
    <w:rPr>
      <w:rFonts w:ascii="Courier New" w:hAnsi="Courier New" w:cs="Courier New"/>
    </w:rPr>
  </w:style>
  <w:style w:type="character" w:customStyle="1" w:styleId="WW8Num38z0">
    <w:name w:val="WW8Num38z0"/>
    <w:rPr>
      <w:rFonts w:ascii="Wingdings" w:hAnsi="Wingdings"/>
      <w:color w:val="C6D739"/>
      <w:sz w:val="26"/>
    </w:rPr>
  </w:style>
  <w:style w:type="character" w:customStyle="1" w:styleId="WW8Num38z1">
    <w:name w:val="WW8Num38z1"/>
    <w:rPr>
      <w:rFonts w:ascii="Courier New" w:hAnsi="Courier New" w:cs="Wingdings"/>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0z0">
    <w:name w:val="WW8Num40z0"/>
    <w:rPr>
      <w:rFonts w:ascii="Symbol" w:eastAsia="Times New Roman" w:hAnsi="Symbol"/>
      <w:color w:val="000000"/>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2z0">
    <w:name w:val="WW8Num42z0"/>
    <w:rPr>
      <w:rFonts w:ascii="Symbol" w:hAnsi="Symbol"/>
      <w:sz w:val="20"/>
    </w:rPr>
  </w:style>
  <w:style w:type="character" w:customStyle="1" w:styleId="WW8Num42z1">
    <w:name w:val="WW8Num42z1"/>
    <w:rPr>
      <w:rFonts w:ascii="Courier New" w:hAnsi="Courier New"/>
      <w:sz w:val="20"/>
    </w:rPr>
  </w:style>
  <w:style w:type="character" w:customStyle="1" w:styleId="WW8Num42z2">
    <w:name w:val="WW8Num42z2"/>
    <w:rPr>
      <w:rFonts w:ascii="Wingdings" w:hAnsi="Wingdings"/>
      <w:sz w:val="20"/>
    </w:rPr>
  </w:style>
  <w:style w:type="character" w:customStyle="1" w:styleId="WW8Num44z0">
    <w:name w:val="WW8Num44z0"/>
    <w:rPr>
      <w:rFonts w:ascii="Symbol" w:hAnsi="Symbol"/>
      <w:sz w:val="22"/>
    </w:rPr>
  </w:style>
  <w:style w:type="character" w:customStyle="1" w:styleId="WW8Num44z1">
    <w:name w:val="WW8Num44z1"/>
    <w:rPr>
      <w:rFonts w:ascii="Times New Roman" w:eastAsia="Times New Roman" w:hAnsi="Times New Roman" w:cs="Times New Roman"/>
      <w:sz w:val="22"/>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4z4">
    <w:name w:val="WW8Num44z4"/>
    <w:rPr>
      <w:rFonts w:ascii="Courier New" w:hAnsi="Courier New" w:cs="Courier New"/>
    </w:rPr>
  </w:style>
  <w:style w:type="character" w:customStyle="1" w:styleId="WW8Num45z0">
    <w:name w:val="WW8Num45z0"/>
    <w:rPr>
      <w:rFonts w:ascii="Wingdings" w:hAnsi="Wingdings"/>
      <w:color w:val="C6D739"/>
      <w:sz w:val="26"/>
    </w:rPr>
  </w:style>
  <w:style w:type="character" w:customStyle="1" w:styleId="WW8Num45z1">
    <w:name w:val="WW8Num45z1"/>
    <w:rPr>
      <w:rFonts w:ascii="Courier New" w:hAnsi="Courier New" w:cs="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Wingdings" w:hAnsi="Wingdings"/>
      <w:color w:val="C6D739"/>
      <w:sz w:val="26"/>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7z0">
    <w:name w:val="WW8Num47z0"/>
    <w:rPr>
      <w:rFonts w:ascii="Wingdings" w:hAnsi="Wingdings"/>
      <w:color w:val="F7B200"/>
      <w:sz w:val="26"/>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rFonts w:ascii="Times New Roman" w:hAnsi="Times New Roman"/>
    </w:rPr>
  </w:style>
  <w:style w:type="character" w:customStyle="1" w:styleId="WW8Num49z0">
    <w:name w:val="WW8Num49z0"/>
    <w:rPr>
      <w:rFonts w:ascii="Wingdings" w:hAnsi="Wingdings"/>
    </w:rPr>
  </w:style>
  <w:style w:type="character" w:customStyle="1" w:styleId="WW8Num50z0">
    <w:name w:val="WW8Num50z0"/>
    <w:rPr>
      <w:rFonts w:ascii="Times New Roman" w:eastAsia="Times New Roman" w:hAnsi="Times New Roman" w:cs="Times New Roman"/>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rPr>
      <w:b/>
      <w:bCs/>
    </w:rPr>
  </w:style>
  <w:style w:type="character" w:customStyle="1" w:styleId="WW8Num52z0">
    <w:name w:val="WW8Num52z0"/>
    <w:rPr>
      <w:rFonts w:ascii="Arial" w:eastAsia="Times New Roman" w:hAnsi="Arial" w:cs="Arial"/>
    </w:rPr>
  </w:style>
  <w:style w:type="character" w:customStyle="1" w:styleId="WW8Num52z1">
    <w:name w:val="WW8Num52z1"/>
    <w:rPr>
      <w:rFonts w:ascii="Courier New" w:hAnsi="Courier New" w:cs="Wingdings"/>
    </w:rPr>
  </w:style>
  <w:style w:type="character" w:customStyle="1" w:styleId="WW8Num52z2">
    <w:name w:val="WW8Num52z2"/>
    <w:rPr>
      <w:rFonts w:ascii="Wingdings" w:hAnsi="Wingdings"/>
    </w:rPr>
  </w:style>
  <w:style w:type="character" w:customStyle="1" w:styleId="WW8Num52z3">
    <w:name w:val="WW8Num52z3"/>
    <w:rPr>
      <w:rFonts w:ascii="Symbol" w:hAnsi="Symbol"/>
    </w:rPr>
  </w:style>
  <w:style w:type="character" w:customStyle="1" w:styleId="WW8Num53z1">
    <w:name w:val="WW8Num53z1"/>
    <w:rPr>
      <w:rFonts w:ascii="Symbol" w:hAnsi="Symbol"/>
      <w:sz w:val="22"/>
    </w:rPr>
  </w:style>
  <w:style w:type="character" w:customStyle="1" w:styleId="WW8Num54z0">
    <w:name w:val="WW8Num54z0"/>
    <w:rPr>
      <w:rFonts w:ascii="Wingdings" w:hAnsi="Wingdings"/>
      <w:color w:val="C6D739"/>
      <w:sz w:val="26"/>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4z3">
    <w:name w:val="WW8Num54z3"/>
    <w:rPr>
      <w:rFonts w:ascii="Symbol" w:hAnsi="Symbol"/>
    </w:rPr>
  </w:style>
  <w:style w:type="character" w:customStyle="1" w:styleId="WW8Num55z0">
    <w:name w:val="WW8Num55z0"/>
    <w:rPr>
      <w:rFonts w:ascii="Times New Roman" w:eastAsia="SimSun" w:hAnsi="Times New Roman" w:cs="Times New Roman"/>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6z0">
    <w:name w:val="WW8Num56z0"/>
    <w:rPr>
      <w:rFonts w:ascii="Symbol" w:hAnsi="Symbol"/>
      <w:color w:val="000000"/>
    </w:rPr>
  </w:style>
  <w:style w:type="character" w:customStyle="1" w:styleId="WW8Num57z0">
    <w:name w:val="WW8Num57z0"/>
    <w:rPr>
      <w:rFonts w:ascii="Wingdings" w:hAnsi="Wingdings"/>
      <w:color w:val="C6D739"/>
      <w:sz w:val="26"/>
    </w:rPr>
  </w:style>
  <w:style w:type="character" w:customStyle="1" w:styleId="WW8Num57z1">
    <w:name w:val="WW8Num57z1"/>
    <w:rPr>
      <w:rFonts w:ascii="Courier New" w:hAnsi="Courier New" w:cs="Wingdings"/>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Wingdings" w:hAnsi="Wingdings"/>
      <w:color w:val="C6D739"/>
      <w:sz w:val="26"/>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58z3">
    <w:name w:val="WW8Num58z3"/>
    <w:rPr>
      <w:rFonts w:ascii="Symbol" w:hAnsi="Symbol"/>
    </w:rPr>
  </w:style>
  <w:style w:type="character" w:customStyle="1" w:styleId="WW8Num59z0">
    <w:name w:val="WW8Num59z0"/>
    <w:rPr>
      <w:rFonts w:ascii="Wingdings" w:hAnsi="Wingdings"/>
      <w:color w:val="C6D739"/>
      <w:sz w:val="26"/>
    </w:rPr>
  </w:style>
  <w:style w:type="character" w:customStyle="1" w:styleId="WW8Num59z1">
    <w:name w:val="WW8Num59z1"/>
    <w:rPr>
      <w:rFonts w:ascii="Courier New" w:hAnsi="Courier New" w:cs="Wingdings"/>
    </w:rPr>
  </w:style>
  <w:style w:type="character" w:customStyle="1" w:styleId="WW8Num59z2">
    <w:name w:val="WW8Num59z2"/>
    <w:rPr>
      <w:rFonts w:ascii="Wingdings" w:hAnsi="Wingdings"/>
    </w:rPr>
  </w:style>
  <w:style w:type="character" w:customStyle="1" w:styleId="WW8Num59z3">
    <w:name w:val="WW8Num59z3"/>
    <w:rPr>
      <w:rFonts w:ascii="Symbol" w:hAnsi="Symbol"/>
    </w:rPr>
  </w:style>
  <w:style w:type="character" w:customStyle="1" w:styleId="WW8Num60z0">
    <w:name w:val="WW8Num60z0"/>
    <w:rPr>
      <w:rFonts w:ascii="Wingdings" w:hAnsi="Wingdings"/>
    </w:rPr>
  </w:style>
  <w:style w:type="character" w:customStyle="1" w:styleId="WW8Num61z0">
    <w:name w:val="WW8Num61z0"/>
    <w:rPr>
      <w:rFonts w:ascii="Wingdings" w:eastAsia="Arial" w:hAnsi="Wingdings" w:cs="Arial"/>
      <w:b/>
      <w:bCs/>
      <w:color w:val="001E64"/>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2z0">
    <w:name w:val="WW8Num62z0"/>
    <w:rPr>
      <w:rFonts w:ascii="Symbol" w:hAnsi="Symbol"/>
    </w:rPr>
  </w:style>
  <w:style w:type="character" w:customStyle="1" w:styleId="WW8Num62z1">
    <w:name w:val="WW8Num62z1"/>
    <w:rPr>
      <w:rFonts w:ascii="Courier New" w:hAnsi="Courier New" w:cs="Wingdings"/>
    </w:rPr>
  </w:style>
  <w:style w:type="character" w:customStyle="1" w:styleId="WW8Num62z2">
    <w:name w:val="WW8Num62z2"/>
    <w:rPr>
      <w:rFonts w:ascii="Wingdings" w:hAnsi="Wingdings"/>
    </w:rPr>
  </w:style>
  <w:style w:type="character" w:customStyle="1" w:styleId="WW8Num63z0">
    <w:name w:val="WW8Num63z0"/>
    <w:rPr>
      <w:rFonts w:ascii="Arial Narrow" w:hAnsi="Arial Narrow" w:cs="Wingdings"/>
      <w:color w:val="000000"/>
    </w:rPr>
  </w:style>
  <w:style w:type="character" w:customStyle="1" w:styleId="WW8Num63z1">
    <w:name w:val="WW8Num63z1"/>
    <w:rPr>
      <w:rFonts w:ascii="Courier New" w:hAnsi="Courier New" w:cs="Wingdings"/>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WW8Num64z0">
    <w:name w:val="WW8Num64z0"/>
    <w:rPr>
      <w:rFonts w:ascii="Wingdings" w:hAnsi="Wingdings"/>
      <w:color w:val="C6D739"/>
      <w:sz w:val="26"/>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rPr>
  </w:style>
  <w:style w:type="character" w:customStyle="1" w:styleId="WW8Num64z3">
    <w:name w:val="WW8Num64z3"/>
    <w:rPr>
      <w:rFonts w:ascii="Symbol" w:hAnsi="Symbol"/>
    </w:rPr>
  </w:style>
  <w:style w:type="character" w:customStyle="1" w:styleId="WW8Num65z0">
    <w:name w:val="WW8Num65z0"/>
    <w:rPr>
      <w:rFonts w:ascii="Symbol" w:hAnsi="Symbol"/>
    </w:rPr>
  </w:style>
  <w:style w:type="character" w:customStyle="1" w:styleId="WW8Num65z1">
    <w:name w:val="WW8Num65z1"/>
    <w:rPr>
      <w:rFonts w:ascii="Courier New" w:hAnsi="Courier New" w:cs="Wingdings"/>
    </w:rPr>
  </w:style>
  <w:style w:type="character" w:customStyle="1" w:styleId="WW8Num65z2">
    <w:name w:val="WW8Num65z2"/>
    <w:rPr>
      <w:rFonts w:ascii="Wingdings" w:hAnsi="Wingdings"/>
    </w:rPr>
  </w:style>
  <w:style w:type="character" w:customStyle="1" w:styleId="WW8Num66z0">
    <w:name w:val="WW8Num66z0"/>
    <w:rPr>
      <w:rFonts w:ascii="Arial" w:hAnsi="Arial" w:cs="Times New Roman"/>
      <w:sz w:val="28"/>
      <w:szCs w:val="28"/>
    </w:rPr>
  </w:style>
  <w:style w:type="character" w:customStyle="1" w:styleId="WW8Num67z0">
    <w:name w:val="WW8Num67z0"/>
    <w:rPr>
      <w:rFonts w:ascii="Times New Roman" w:eastAsia="Times" w:hAnsi="Times New Roman"/>
    </w:rPr>
  </w:style>
  <w:style w:type="character" w:customStyle="1" w:styleId="WW8Num67z1">
    <w:name w:val="WW8Num67z1"/>
    <w:rPr>
      <w:rFonts w:ascii="Symbol" w:hAnsi="Symbol"/>
    </w:rPr>
  </w:style>
  <w:style w:type="character" w:customStyle="1" w:styleId="WW8Num67z2">
    <w:name w:val="WW8Num67z2"/>
    <w:rPr>
      <w:rFonts w:ascii="Wingdings" w:hAnsi="Wingdings"/>
    </w:rPr>
  </w:style>
  <w:style w:type="character" w:customStyle="1" w:styleId="WW8Num67z4">
    <w:name w:val="WW8Num67z4"/>
    <w:rPr>
      <w:rFonts w:ascii="Courier New" w:hAnsi="Courier New"/>
    </w:rPr>
  </w:style>
  <w:style w:type="character" w:customStyle="1" w:styleId="WW8Num68z0">
    <w:name w:val="WW8Num68z0"/>
    <w:rPr>
      <w:rFonts w:ascii="Arial" w:eastAsia="Times" w:hAnsi="Arial" w:cs="Aria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8z3">
    <w:name w:val="WW8Num68z3"/>
    <w:rPr>
      <w:rFonts w:ascii="Symbol" w:hAnsi="Symbol"/>
    </w:rPr>
  </w:style>
  <w:style w:type="character" w:customStyle="1" w:styleId="WW8Num70z0">
    <w:name w:val="WW8Num70z0"/>
    <w:rPr>
      <w:rFonts w:ascii="Symbol" w:hAnsi="Symbol"/>
    </w:rPr>
  </w:style>
  <w:style w:type="character" w:customStyle="1" w:styleId="WW8Num70z1">
    <w:name w:val="WW8Num70z1"/>
    <w:rPr>
      <w:rFonts w:ascii="Courier New" w:hAnsi="Courier New" w:cs="Wingdings"/>
    </w:rPr>
  </w:style>
  <w:style w:type="character" w:customStyle="1" w:styleId="WW8Num70z2">
    <w:name w:val="WW8Num70z2"/>
    <w:rPr>
      <w:rFonts w:ascii="Wingdings" w:hAnsi="Wingdings"/>
    </w:rPr>
  </w:style>
  <w:style w:type="character" w:customStyle="1" w:styleId="WW8Num72z0">
    <w:name w:val="WW8Num72z0"/>
    <w:rPr>
      <w:rFonts w:ascii="Wingdings" w:hAnsi="Wingdings"/>
      <w:color w:val="C6D739"/>
      <w:sz w:val="26"/>
    </w:rPr>
  </w:style>
  <w:style w:type="character" w:customStyle="1" w:styleId="WW8Num72z1">
    <w:name w:val="WW8Num72z1"/>
    <w:rPr>
      <w:rFonts w:ascii="Courier New" w:hAnsi="Courier New" w:cs="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b/>
      <w:bCs/>
    </w:rPr>
  </w:style>
  <w:style w:type="character" w:customStyle="1" w:styleId="WW8Num73z1">
    <w:name w:val="WW8Num73z1"/>
    <w:rPr>
      <w:rFonts w:ascii="Wingdings" w:hAnsi="Wingdings"/>
      <w:b/>
      <w:bCs/>
    </w:rPr>
  </w:style>
  <w:style w:type="character" w:customStyle="1" w:styleId="WW8Num74z0">
    <w:name w:val="WW8Num74z0"/>
    <w:rPr>
      <w:rFonts w:ascii="Arial" w:eastAsia="Times" w:hAnsi="Arial" w:cs="Aria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0">
    <w:name w:val="WW8Num75z0"/>
    <w:rPr>
      <w:rFonts w:ascii="Arial Narrow" w:hAnsi="Arial Narrow" w:cs="Courier New"/>
      <w:color w:val="000000"/>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eastAsia="Times New Roman" w:hAnsi="Symbol"/>
      <w:color w:val="000000"/>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rPr>
  </w:style>
  <w:style w:type="character" w:customStyle="1" w:styleId="WW8Num76z3">
    <w:name w:val="WW8Num76z3"/>
    <w:rPr>
      <w:rFonts w:ascii="Symbol" w:hAnsi="Symbol"/>
    </w:rPr>
  </w:style>
  <w:style w:type="character" w:customStyle="1" w:styleId="WW8Num77z0">
    <w:name w:val="WW8Num77z0"/>
    <w:rPr>
      <w:b/>
      <w:bCs/>
    </w:rPr>
  </w:style>
  <w:style w:type="character" w:customStyle="1" w:styleId="WW8Num78z0">
    <w:name w:val="WW8Num78z0"/>
    <w:rPr>
      <w:rFonts w:ascii="Wingdings" w:eastAsia="Arial" w:hAnsi="Wingdings" w:cs="Arial"/>
      <w:b/>
      <w:bCs/>
      <w:color w:val="001E64"/>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8z3">
    <w:name w:val="WW8Num78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cs="Wingdings"/>
    </w:rPr>
  </w:style>
  <w:style w:type="character" w:customStyle="1" w:styleId="WW8Num80z2">
    <w:name w:val="WW8Num80z2"/>
    <w:rPr>
      <w:rFonts w:ascii="Wingdings" w:hAnsi="Wingdings"/>
    </w:rPr>
  </w:style>
  <w:style w:type="character" w:customStyle="1" w:styleId="WW8Num81z0">
    <w:name w:val="WW8Num81z0"/>
    <w:rPr>
      <w:rFonts w:ascii="Times New Roman" w:hAnsi="Times New Roman"/>
    </w:rPr>
  </w:style>
  <w:style w:type="character" w:customStyle="1" w:styleId="WW8Num82z0">
    <w:name w:val="WW8Num82z0"/>
    <w:rPr>
      <w:rFonts w:ascii="Wingdings" w:hAnsi="Wingdings"/>
      <w:sz w:val="16"/>
    </w:rPr>
  </w:style>
  <w:style w:type="character" w:customStyle="1" w:styleId="WW8Num82z1">
    <w:name w:val="WW8Num82z1"/>
    <w:rPr>
      <w:rFonts w:ascii="Courier New" w:hAnsi="Courier New" w:cs="Wingdings"/>
    </w:rPr>
  </w:style>
  <w:style w:type="character" w:customStyle="1" w:styleId="WW8Num82z2">
    <w:name w:val="WW8Num82z2"/>
    <w:rPr>
      <w:rFonts w:ascii="Wingdings" w:hAnsi="Wingdings"/>
    </w:rPr>
  </w:style>
  <w:style w:type="character" w:customStyle="1" w:styleId="WW8Num82z3">
    <w:name w:val="WW8Num82z3"/>
    <w:rPr>
      <w:rFonts w:ascii="Symbol" w:hAnsi="Symbol"/>
    </w:rPr>
  </w:style>
  <w:style w:type="character" w:customStyle="1" w:styleId="WW8Num83z0">
    <w:name w:val="WW8Num83z0"/>
    <w:rPr>
      <w:rFonts w:ascii="Wingdings" w:hAnsi="Wingdings"/>
      <w:color w:val="C6D739"/>
      <w:sz w:val="26"/>
    </w:rPr>
  </w:style>
  <w:style w:type="character" w:customStyle="1" w:styleId="WW8Num83z1">
    <w:name w:val="WW8Num83z1"/>
    <w:rPr>
      <w:rFonts w:ascii="Courier New" w:hAnsi="Courier New" w:cs="Wingdings"/>
    </w:rPr>
  </w:style>
  <w:style w:type="character" w:customStyle="1" w:styleId="WW8Num83z2">
    <w:name w:val="WW8Num83z2"/>
    <w:rPr>
      <w:rFonts w:ascii="Wingdings" w:hAnsi="Wingdings"/>
    </w:rPr>
  </w:style>
  <w:style w:type="character" w:customStyle="1" w:styleId="WW8Num83z3">
    <w:name w:val="WW8Num83z3"/>
    <w:rPr>
      <w:rFonts w:ascii="Symbol" w:hAnsi="Symbol"/>
    </w:rPr>
  </w:style>
  <w:style w:type="character" w:customStyle="1" w:styleId="WW8Num84z0">
    <w:name w:val="WW8Num84z0"/>
    <w:rPr>
      <w:rFonts w:ascii="Symbol" w:eastAsia="Times New Roman" w:hAnsi="Symbol"/>
      <w:color w:val="000000"/>
    </w:rPr>
  </w:style>
  <w:style w:type="character" w:customStyle="1" w:styleId="WW8Num84z1">
    <w:name w:val="WW8Num84z1"/>
    <w:rPr>
      <w:rFonts w:ascii="Symbol" w:hAnsi="Symbol"/>
      <w:color w:val="000000"/>
      <w:sz w:val="22"/>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customStyle="1" w:styleId="WW8Num84z4">
    <w:name w:val="WW8Num84z4"/>
    <w:rPr>
      <w:rFonts w:ascii="Courier New" w:hAnsi="Courier New" w:cs="Courier New"/>
    </w:rPr>
  </w:style>
  <w:style w:type="character" w:customStyle="1" w:styleId="WW8Num85z0">
    <w:name w:val="WW8Num85z0"/>
    <w:rPr>
      <w:rFonts w:ascii="Symbol" w:hAnsi="Symbol"/>
      <w:sz w:val="20"/>
    </w:rPr>
  </w:style>
  <w:style w:type="character" w:customStyle="1" w:styleId="WW8Num85z1">
    <w:name w:val="WW8Num85z1"/>
    <w:rPr>
      <w:rFonts w:ascii="Courier New" w:hAnsi="Courier New" w:cs="Wingdings"/>
    </w:rPr>
  </w:style>
  <w:style w:type="character" w:customStyle="1" w:styleId="WW8Num85z2">
    <w:name w:val="WW8Num85z2"/>
    <w:rPr>
      <w:rFonts w:ascii="Wingdings" w:hAnsi="Wingdings"/>
    </w:rPr>
  </w:style>
  <w:style w:type="character" w:customStyle="1" w:styleId="WW8Num85z3">
    <w:name w:val="WW8Num85z3"/>
    <w:rPr>
      <w:rFonts w:ascii="Symbol" w:hAnsi="Symbol"/>
    </w:rPr>
  </w:style>
  <w:style w:type="character" w:customStyle="1" w:styleId="WW8Num86z0">
    <w:name w:val="WW8Num86z0"/>
    <w:rPr>
      <w:rFonts w:ascii="Wingdings" w:hAnsi="Wingdings"/>
      <w:color w:val="C6D739"/>
      <w:sz w:val="26"/>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rPr>
  </w:style>
  <w:style w:type="character" w:customStyle="1" w:styleId="WW8Num86z3">
    <w:name w:val="WW8Num86z3"/>
    <w:rPr>
      <w:rFonts w:ascii="Symbol" w:hAnsi="Symbol"/>
    </w:rPr>
  </w:style>
  <w:style w:type="character" w:customStyle="1" w:styleId="WW8Num87z0">
    <w:name w:val="WW8Num87z0"/>
    <w:rPr>
      <w:rFonts w:ascii="Wingdings" w:hAnsi="Wingdings"/>
      <w:color w:val="C6D739"/>
      <w:sz w:val="26"/>
    </w:rPr>
  </w:style>
  <w:style w:type="character" w:customStyle="1" w:styleId="WW8Num87z1">
    <w:name w:val="WW8Num87z1"/>
    <w:rPr>
      <w:rFonts w:ascii="Courier New" w:hAnsi="Courier New" w:cs="Wingdings"/>
    </w:rPr>
  </w:style>
  <w:style w:type="character" w:customStyle="1" w:styleId="WW8Num87z2">
    <w:name w:val="WW8Num87z2"/>
    <w:rPr>
      <w:rFonts w:ascii="Wingdings" w:hAnsi="Wingdings"/>
    </w:rPr>
  </w:style>
  <w:style w:type="character" w:customStyle="1" w:styleId="WW8Num87z3">
    <w:name w:val="WW8Num87z3"/>
    <w:rPr>
      <w:rFonts w:ascii="Symbol" w:hAnsi="Symbol"/>
    </w:rPr>
  </w:style>
  <w:style w:type="character" w:customStyle="1" w:styleId="WW8Num88z2">
    <w:name w:val="WW8Num88z2"/>
    <w:rPr>
      <w:rFonts w:ascii="Wingdings" w:hAnsi="Wingdings"/>
    </w:rPr>
  </w:style>
  <w:style w:type="character" w:customStyle="1" w:styleId="WW8Num88z3">
    <w:name w:val="WW8Num88z3"/>
    <w:rPr>
      <w:rFonts w:ascii="Symbol" w:hAnsi="Symbol"/>
    </w:rPr>
  </w:style>
  <w:style w:type="character" w:customStyle="1" w:styleId="WW8Num88z4">
    <w:name w:val="WW8Num88z4"/>
    <w:rPr>
      <w:rFonts w:ascii="Courier New" w:hAnsi="Courier New"/>
    </w:rPr>
  </w:style>
  <w:style w:type="character" w:customStyle="1" w:styleId="WW8Num89z1">
    <w:name w:val="WW8Num89z1"/>
    <w:rPr>
      <w:rFonts w:ascii="Courier New" w:hAnsi="Courier New" w:cs="Courier New"/>
    </w:rPr>
  </w:style>
  <w:style w:type="character" w:customStyle="1" w:styleId="WW8Num89z2">
    <w:name w:val="WW8Num89z2"/>
    <w:rPr>
      <w:rFonts w:ascii="Wingdings" w:hAnsi="Wingdings"/>
    </w:rPr>
  </w:style>
  <w:style w:type="character" w:customStyle="1" w:styleId="WW8Num89z3">
    <w:name w:val="WW8Num89z3"/>
    <w:rPr>
      <w:rFonts w:ascii="Symbol" w:hAnsi="Symbol"/>
    </w:rPr>
  </w:style>
  <w:style w:type="character" w:customStyle="1" w:styleId="WW8Num90z0">
    <w:name w:val="WW8Num90z0"/>
    <w:rPr>
      <w:rFonts w:ascii="Arial" w:hAnsi="Arial" w:cs="Times New Roman"/>
      <w:sz w:val="28"/>
      <w:szCs w:val="28"/>
    </w:rPr>
  </w:style>
  <w:style w:type="character" w:customStyle="1" w:styleId="WW8Num91z0">
    <w:name w:val="WW8Num91z0"/>
    <w:rPr>
      <w:rFonts w:ascii="Symbol" w:hAnsi="Symbol"/>
    </w:rPr>
  </w:style>
  <w:style w:type="character" w:customStyle="1" w:styleId="WW8Num91z1">
    <w:name w:val="WW8Num91z1"/>
    <w:rPr>
      <w:rFonts w:ascii="Times New Roman" w:eastAsia="Times New Roman" w:hAnsi="Times New Roman" w:cs="Times New Roman"/>
    </w:rPr>
  </w:style>
  <w:style w:type="character" w:customStyle="1" w:styleId="WW8Num91z2">
    <w:name w:val="WW8Num91z2"/>
    <w:rPr>
      <w:rFonts w:ascii="Wingdings" w:hAnsi="Wingdings"/>
    </w:rPr>
  </w:style>
  <w:style w:type="character" w:customStyle="1" w:styleId="WW8Num91z4">
    <w:name w:val="WW8Num91z4"/>
    <w:rPr>
      <w:rFonts w:ascii="Courier New" w:hAnsi="Courier New" w:cs="Courier New"/>
    </w:rPr>
  </w:style>
  <w:style w:type="character" w:customStyle="1" w:styleId="WW8NumSt86z0">
    <w:name w:val="WW8NumSt86z0"/>
    <w:rPr>
      <w:rFonts w:ascii="Verdana" w:hAnsi="Verdana"/>
      <w:sz w:val="20"/>
    </w:rPr>
  </w:style>
  <w:style w:type="character" w:customStyle="1" w:styleId="Policepardfaut1">
    <w:name w:val="Police par défaut1"/>
  </w:style>
  <w:style w:type="character" w:styleId="Lienhypertexte">
    <w:name w:val="Hyperlink"/>
    <w:rPr>
      <w:color w:val="0000FF"/>
      <w:u w:val="single"/>
    </w:rPr>
  </w:style>
  <w:style w:type="character" w:styleId="Lienhypertextesuivivisit">
    <w:name w:val="FollowedHyperlink"/>
    <w:semiHidden/>
    <w:rPr>
      <w:color w:val="800080"/>
      <w:u w:val="single"/>
    </w:rPr>
  </w:style>
  <w:style w:type="character" w:styleId="Numrodepage">
    <w:name w:val="page number"/>
    <w:basedOn w:val="Policepardfaut1"/>
    <w:semiHidden/>
  </w:style>
  <w:style w:type="character" w:styleId="Accentuation">
    <w:name w:val="Emphasis"/>
    <w:qFormat/>
    <w:rPr>
      <w:i/>
      <w:iCs/>
    </w:rPr>
  </w:style>
  <w:style w:type="character" w:customStyle="1" w:styleId="FootnoteCharacters">
    <w:name w:val="Footnote Characters"/>
    <w:rPr>
      <w:vertAlign w:val="superscript"/>
    </w:rPr>
  </w:style>
  <w:style w:type="character" w:customStyle="1" w:styleId="Titre2Car">
    <w:name w:val="Titre 2 Car"/>
    <w:rPr>
      <w:rFonts w:ascii="Verdana" w:eastAsia="Times" w:hAnsi="Verdana" w:cs="Arial"/>
      <w:b/>
      <w:bCs/>
      <w:sz w:val="22"/>
      <w:szCs w:val="24"/>
      <w:lang w:val="fr-FR" w:eastAsia="ar-SA" w:bidi="ar-SA"/>
    </w:rPr>
  </w:style>
  <w:style w:type="character" w:customStyle="1" w:styleId="Titre11">
    <w:name w:val="Titre 11"/>
    <w:rPr>
      <w:rFonts w:ascii="Verdana" w:eastAsia="Times" w:hAnsi="Verdana" w:cs="Arial"/>
      <w:b/>
      <w:bCs/>
      <w:color w:val="94AAD6"/>
      <w:sz w:val="28"/>
      <w:lang w:val="fr-FR" w:eastAsia="ar-SA" w:bidi="ar-SA"/>
    </w:rPr>
  </w:style>
  <w:style w:type="character" w:customStyle="1" w:styleId="Style1Car">
    <w:name w:val="Style1 Car"/>
    <w:basedOn w:val="Titre11"/>
    <w:rPr>
      <w:rFonts w:ascii="Verdana" w:eastAsia="Times" w:hAnsi="Verdana" w:cs="Arial"/>
      <w:b/>
      <w:bCs/>
      <w:color w:val="94AAD6"/>
      <w:sz w:val="28"/>
      <w:lang w:val="fr-FR" w:eastAsia="ar-SA" w:bidi="ar-SA"/>
    </w:rPr>
  </w:style>
  <w:style w:type="character" w:customStyle="1" w:styleId="Titre3Car">
    <w:name w:val="Titre 3 Car"/>
    <w:rPr>
      <w:rFonts w:ascii="Arial" w:eastAsia="Times" w:hAnsi="Arial" w:cs="Arial"/>
      <w:b/>
      <w:bCs/>
      <w:sz w:val="26"/>
      <w:szCs w:val="26"/>
      <w:lang w:val="fr-FR" w:eastAsia="ar-SA" w:bidi="ar-SA"/>
    </w:rPr>
  </w:style>
  <w:style w:type="character" w:customStyle="1" w:styleId="Titre4Car">
    <w:name w:val="Titre 4 Car"/>
    <w:rPr>
      <w:rFonts w:eastAsia="Times"/>
      <w:b/>
      <w:bCs/>
      <w:sz w:val="28"/>
      <w:szCs w:val="28"/>
      <w:lang w:val="fr-FR" w:eastAsia="ar-SA" w:bidi="ar-SA"/>
    </w:rPr>
  </w:style>
  <w:style w:type="character" w:styleId="Appelnotedebasdep">
    <w:name w:val="footnote reference"/>
    <w:semiHidden/>
    <w:rPr>
      <w:vertAlign w:val="superscript"/>
    </w:rPr>
  </w:style>
  <w:style w:type="character" w:styleId="Appeldenotedefin">
    <w:name w:val="endnote reference"/>
    <w:semiHidden/>
    <w:rPr>
      <w:vertAlign w:val="superscript"/>
    </w:rPr>
  </w:style>
  <w:style w:type="character" w:customStyle="1" w:styleId="EndnoteCharacters">
    <w:name w:val="Endnote Characters"/>
  </w:style>
  <w:style w:type="paragraph" w:customStyle="1" w:styleId="Heading">
    <w:name w:val="Heading"/>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rPr>
      <w:i/>
    </w:r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re">
    <w:name w:val="Title"/>
    <w:basedOn w:val="Normal"/>
    <w:next w:val="Sous-titre"/>
    <w:link w:val="TitreCar"/>
    <w:qFormat/>
    <w:pPr>
      <w:jc w:val="center"/>
    </w:pPr>
    <w:rPr>
      <w:b/>
      <w:sz w:val="28"/>
    </w:rPr>
  </w:style>
  <w:style w:type="paragraph" w:styleId="Sous-titre">
    <w:name w:val="Subtitle"/>
    <w:basedOn w:val="Heading"/>
    <w:next w:val="Corpsdetexte"/>
    <w:qFormat/>
    <w:pPr>
      <w:jc w:val="center"/>
    </w:pPr>
    <w:rPr>
      <w:i/>
      <w:iCs/>
    </w:rPr>
  </w:style>
  <w:style w:type="paragraph" w:customStyle="1" w:styleId="Listepuces1">
    <w:name w:val="Liste à puces1"/>
    <w:basedOn w:val="Normal"/>
    <w:pPr>
      <w:pBdr>
        <w:left w:val="single" w:sz="4" w:space="17" w:color="000000"/>
      </w:pBdr>
      <w:tabs>
        <w:tab w:val="left" w:pos="1400"/>
      </w:tabs>
      <w:spacing w:before="60" w:after="60"/>
      <w:ind w:left="1100"/>
    </w:pPr>
    <w:rPr>
      <w:rFonts w:eastAsia="Times New Roman" w:cs="Arial"/>
      <w:sz w:val="22"/>
      <w:szCs w:val="22"/>
    </w:rPr>
  </w:style>
  <w:style w:type="paragraph" w:customStyle="1" w:styleId="Titredoc">
    <w:name w:val="Titre doc"/>
    <w:basedOn w:val="Titre"/>
    <w:next w:val="Normal"/>
    <w:pPr>
      <w:spacing w:after="120"/>
    </w:pPr>
    <w:rPr>
      <w:rFonts w:eastAsia="Times New Roman" w:cs="Arial"/>
      <w:color w:val="274E9D"/>
      <w:sz w:val="40"/>
      <w:szCs w:val="44"/>
    </w:rPr>
  </w:style>
  <w:style w:type="paragraph" w:customStyle="1" w:styleId="Corpsdetexte4">
    <w:name w:val="Corps de texte 4"/>
    <w:basedOn w:val="Normal"/>
    <w:pPr>
      <w:pBdr>
        <w:left w:val="single" w:sz="4" w:space="7" w:color="000000"/>
      </w:pBdr>
      <w:spacing w:before="120" w:after="120"/>
      <w:ind w:left="902"/>
    </w:pPr>
    <w:rPr>
      <w:rFonts w:eastAsia="Times New Roman" w:cs="Arial"/>
      <w:sz w:val="22"/>
      <w:szCs w:val="22"/>
    </w:rPr>
  </w:style>
  <w:style w:type="paragraph" w:customStyle="1" w:styleId="Paragraphe">
    <w:name w:val="Paragraphe"/>
    <w:basedOn w:val="Normal"/>
    <w:pPr>
      <w:spacing w:before="120"/>
    </w:pPr>
    <w:rPr>
      <w:rFonts w:eastAsia="Arial" w:cs="Arial"/>
      <w:bCs/>
      <w:szCs w:val="24"/>
    </w:rPr>
  </w:style>
  <w:style w:type="paragraph" w:customStyle="1" w:styleId="Itempara">
    <w:name w:val="Itempara"/>
    <w:basedOn w:val="Paragraphe"/>
  </w:style>
  <w:style w:type="paragraph" w:customStyle="1" w:styleId="itempara2">
    <w:name w:val="itempara2"/>
    <w:basedOn w:val="Itempara"/>
    <w:pPr>
      <w:spacing w:before="0"/>
    </w:pPr>
  </w:style>
  <w:style w:type="paragraph" w:customStyle="1" w:styleId="Listenumro2">
    <w:name w:val="Liste numéro 2"/>
    <w:basedOn w:val="Normal"/>
    <w:pPr>
      <w:keepNext/>
      <w:keepLines/>
      <w:tabs>
        <w:tab w:val="left" w:pos="360"/>
      </w:tabs>
      <w:spacing w:before="240" w:after="120"/>
      <w:ind w:left="357" w:hanging="357"/>
    </w:pPr>
    <w:rPr>
      <w:rFonts w:eastAsia="Times New Roman"/>
    </w:rPr>
  </w:style>
  <w:style w:type="paragraph" w:customStyle="1" w:styleId="Listepuces21">
    <w:name w:val="Liste à puces 21"/>
    <w:basedOn w:val="Normal"/>
    <w:pPr>
      <w:ind w:left="1425"/>
    </w:pPr>
    <w:rPr>
      <w:sz w:val="22"/>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rmalWeb">
    <w:name w:val="Normal (Web)"/>
    <w:basedOn w:val="Normal"/>
    <w:uiPriority w:val="99"/>
    <w:pPr>
      <w:spacing w:before="280" w:after="280"/>
    </w:pPr>
    <w:rPr>
      <w:rFonts w:ascii="Times New Roman" w:eastAsia="Times New Roman" w:hAnsi="Times New Roman"/>
      <w:color w:val="000000"/>
      <w:szCs w:val="24"/>
    </w:rPr>
  </w:style>
  <w:style w:type="paragraph" w:styleId="Textedebulles">
    <w:name w:val="Balloon Text"/>
    <w:basedOn w:val="Normal"/>
    <w:rPr>
      <w:rFonts w:ascii="Tahoma" w:hAnsi="Tahoma" w:cs="Courier New"/>
      <w:sz w:val="16"/>
      <w:szCs w:val="16"/>
    </w:rPr>
  </w:style>
  <w:style w:type="paragraph" w:styleId="Notedebasdepage">
    <w:name w:val="footnote text"/>
    <w:basedOn w:val="Normal"/>
    <w:semiHidden/>
  </w:style>
  <w:style w:type="paragraph" w:styleId="TM1">
    <w:name w:val="toc 1"/>
    <w:basedOn w:val="Normal"/>
    <w:next w:val="Normal"/>
    <w:uiPriority w:val="39"/>
    <w:pPr>
      <w:tabs>
        <w:tab w:val="left" w:pos="480"/>
        <w:tab w:val="left" w:pos="1200"/>
        <w:tab w:val="right" w:leader="dot" w:pos="9628"/>
      </w:tabs>
      <w:ind w:left="482" w:hanging="482"/>
    </w:pPr>
  </w:style>
  <w:style w:type="paragraph" w:styleId="TM2">
    <w:name w:val="toc 2"/>
    <w:basedOn w:val="Normal"/>
    <w:next w:val="Normal"/>
    <w:uiPriority w:val="39"/>
    <w:pPr>
      <w:ind w:left="240"/>
    </w:pPr>
  </w:style>
  <w:style w:type="paragraph" w:customStyle="1" w:styleId="Style1">
    <w:name w:val="Style1"/>
    <w:basedOn w:val="Titre1"/>
    <w:pPr>
      <w:numPr>
        <w:numId w:val="0"/>
      </w:numPr>
      <w:outlineLvl w:val="9"/>
    </w:pPr>
  </w:style>
  <w:style w:type="paragraph" w:customStyle="1" w:styleId="Explorateurdedocument">
    <w:name w:val="Explorateur de document"/>
    <w:basedOn w:val="Normal"/>
    <w:pPr>
      <w:shd w:val="clear" w:color="auto" w:fill="000080"/>
    </w:pPr>
    <w:rPr>
      <w:rFonts w:ascii="Tahoma" w:hAnsi="Tahoma" w:cs="Tahoma"/>
    </w:rPr>
  </w:style>
  <w:style w:type="paragraph" w:styleId="TM3">
    <w:name w:val="toc 3"/>
    <w:basedOn w:val="Index"/>
    <w:semiHidden/>
    <w:pPr>
      <w:tabs>
        <w:tab w:val="right" w:leader="dot" w:pos="9637"/>
      </w:tabs>
      <w:ind w:left="566"/>
    </w:pPr>
  </w:style>
  <w:style w:type="paragraph" w:styleId="TM4">
    <w:name w:val="toc 4"/>
    <w:basedOn w:val="Index"/>
    <w:semiHidden/>
    <w:pPr>
      <w:tabs>
        <w:tab w:val="right" w:leader="dot" w:pos="9637"/>
      </w:tabs>
      <w:ind w:left="849"/>
    </w:pPr>
  </w:style>
  <w:style w:type="paragraph" w:styleId="TM5">
    <w:name w:val="toc 5"/>
    <w:basedOn w:val="Index"/>
    <w:semiHidden/>
    <w:pPr>
      <w:tabs>
        <w:tab w:val="right" w:leader="dot" w:pos="9637"/>
      </w:tabs>
      <w:ind w:left="1132"/>
    </w:pPr>
  </w:style>
  <w:style w:type="paragraph" w:styleId="TM6">
    <w:name w:val="toc 6"/>
    <w:basedOn w:val="Index"/>
    <w:semiHidden/>
    <w:pPr>
      <w:tabs>
        <w:tab w:val="right" w:leader="dot" w:pos="9637"/>
      </w:tabs>
      <w:ind w:left="1415"/>
    </w:pPr>
  </w:style>
  <w:style w:type="paragraph" w:styleId="TM7">
    <w:name w:val="toc 7"/>
    <w:basedOn w:val="Index"/>
    <w:semiHidden/>
    <w:pPr>
      <w:tabs>
        <w:tab w:val="right" w:leader="dot" w:pos="9637"/>
      </w:tabs>
      <w:ind w:left="1698"/>
    </w:pPr>
  </w:style>
  <w:style w:type="paragraph" w:styleId="TM8">
    <w:name w:val="toc 8"/>
    <w:basedOn w:val="Index"/>
    <w:semiHidden/>
    <w:pPr>
      <w:tabs>
        <w:tab w:val="right" w:leader="dot" w:pos="9637"/>
      </w:tabs>
      <w:ind w:left="1981"/>
    </w:pPr>
  </w:style>
  <w:style w:type="paragraph" w:styleId="TM9">
    <w:name w:val="toc 9"/>
    <w:basedOn w:val="Index"/>
    <w:semiHidden/>
    <w:pPr>
      <w:tabs>
        <w:tab w:val="right" w:leader="dot" w:pos="9637"/>
      </w:tabs>
      <w:ind w:left="2264"/>
    </w:p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Corpsdetexte"/>
  </w:style>
  <w:style w:type="paragraph" w:styleId="Listepuces">
    <w:name w:val="List Bullet"/>
    <w:basedOn w:val="Normal"/>
    <w:uiPriority w:val="99"/>
    <w:unhideWhenUsed/>
    <w:rsid w:val="00D169CE"/>
    <w:pPr>
      <w:numPr>
        <w:numId w:val="3"/>
      </w:numPr>
      <w:contextualSpacing/>
    </w:pPr>
  </w:style>
  <w:style w:type="table" w:styleId="Trameclaire-Accent2">
    <w:name w:val="Light Shading Accent 2"/>
    <w:basedOn w:val="TableauNormal"/>
    <w:uiPriority w:val="60"/>
    <w:rsid w:val="0031400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6">
    <w:name w:val="Light Shading Accent 6"/>
    <w:basedOn w:val="TableauNormal"/>
    <w:uiPriority w:val="60"/>
    <w:rsid w:val="0031400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dutableau">
    <w:name w:val="Table Grid"/>
    <w:basedOn w:val="TableauNormal"/>
    <w:uiPriority w:val="59"/>
    <w:rsid w:val="003140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link w:val="En-tte"/>
    <w:uiPriority w:val="99"/>
    <w:rsid w:val="00B219FE"/>
    <w:rPr>
      <w:rFonts w:ascii="Verdana" w:eastAsia="Times" w:hAnsi="Verdana" w:cs="Times"/>
      <w:lang w:eastAsia="ar-SA"/>
    </w:rPr>
  </w:style>
  <w:style w:type="character" w:customStyle="1" w:styleId="PieddepageCar">
    <w:name w:val="Pied de page Car"/>
    <w:link w:val="Pieddepage"/>
    <w:uiPriority w:val="99"/>
    <w:rsid w:val="00793587"/>
    <w:rPr>
      <w:rFonts w:ascii="Verdana" w:eastAsia="Times" w:hAnsi="Verdana" w:cs="Times"/>
      <w:lang w:eastAsia="ar-SA"/>
    </w:rPr>
  </w:style>
  <w:style w:type="table" w:styleId="Listemoyenne2-Accent3">
    <w:name w:val="Medium List 2 Accent 3"/>
    <w:basedOn w:val="TableauNormal"/>
    <w:uiPriority w:val="66"/>
    <w:rsid w:val="003970A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Grillemoyenne3-Accent3">
    <w:name w:val="Medium Grid 3 Accent 3"/>
    <w:basedOn w:val="TableauNormal"/>
    <w:uiPriority w:val="69"/>
    <w:rsid w:val="003970A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couleur-Accent3">
    <w:name w:val="Colorful Grid Accent 3"/>
    <w:basedOn w:val="TableauNormal"/>
    <w:uiPriority w:val="73"/>
    <w:rsid w:val="008B04F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styleId="Paragraphedeliste">
    <w:name w:val="List Paragraph"/>
    <w:basedOn w:val="Normal"/>
    <w:uiPriority w:val="34"/>
    <w:qFormat/>
    <w:rsid w:val="00DF4234"/>
    <w:pPr>
      <w:widowControl/>
      <w:suppressAutoHyphens w:val="0"/>
      <w:spacing w:after="200" w:line="276" w:lineRule="auto"/>
      <w:ind w:left="720"/>
      <w:contextualSpacing/>
      <w:jc w:val="left"/>
    </w:pPr>
    <w:rPr>
      <w:rFonts w:ascii="Calibri" w:eastAsia="Calibri" w:hAnsi="Calibri" w:cs="Times New Roman"/>
      <w:sz w:val="22"/>
      <w:szCs w:val="22"/>
      <w:lang w:eastAsia="en-US"/>
    </w:rPr>
  </w:style>
  <w:style w:type="character" w:styleId="lev">
    <w:name w:val="Strong"/>
    <w:uiPriority w:val="22"/>
    <w:qFormat/>
    <w:rsid w:val="00DF4234"/>
    <w:rPr>
      <w:b/>
      <w:bCs/>
    </w:rPr>
  </w:style>
  <w:style w:type="paragraph" w:styleId="Rvision">
    <w:name w:val="Revision"/>
    <w:hidden/>
    <w:uiPriority w:val="99"/>
    <w:semiHidden/>
    <w:rsid w:val="00237803"/>
    <w:rPr>
      <w:rFonts w:ascii="Verdana" w:eastAsia="Times" w:hAnsi="Verdana" w:cs="Times"/>
      <w:lang w:eastAsia="ar-SA"/>
    </w:rPr>
  </w:style>
  <w:style w:type="character" w:styleId="Mentionnonrsolue">
    <w:name w:val="Unresolved Mention"/>
    <w:uiPriority w:val="99"/>
    <w:semiHidden/>
    <w:unhideWhenUsed/>
    <w:rsid w:val="002F4BAA"/>
    <w:rPr>
      <w:color w:val="605E5C"/>
      <w:shd w:val="clear" w:color="auto" w:fill="E1DFDD"/>
    </w:rPr>
  </w:style>
  <w:style w:type="character" w:customStyle="1" w:styleId="TitreCar">
    <w:name w:val="Titre Car"/>
    <w:link w:val="Titre"/>
    <w:rsid w:val="001F7D85"/>
    <w:rPr>
      <w:rFonts w:ascii="Verdana" w:eastAsia="Times" w:hAnsi="Verdana" w:cs="Times"/>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0964">
      <w:bodyDiv w:val="1"/>
      <w:marLeft w:val="0"/>
      <w:marRight w:val="0"/>
      <w:marTop w:val="0"/>
      <w:marBottom w:val="0"/>
      <w:divBdr>
        <w:top w:val="none" w:sz="0" w:space="0" w:color="auto"/>
        <w:left w:val="none" w:sz="0" w:space="0" w:color="auto"/>
        <w:bottom w:val="none" w:sz="0" w:space="0" w:color="auto"/>
        <w:right w:val="none" w:sz="0" w:space="0" w:color="auto"/>
      </w:divBdr>
      <w:divsChild>
        <w:div w:id="154344669">
          <w:marLeft w:val="0"/>
          <w:marRight w:val="0"/>
          <w:marTop w:val="0"/>
          <w:marBottom w:val="0"/>
          <w:divBdr>
            <w:top w:val="none" w:sz="0" w:space="0" w:color="auto"/>
            <w:left w:val="none" w:sz="0" w:space="0" w:color="auto"/>
            <w:bottom w:val="none" w:sz="0" w:space="0" w:color="auto"/>
            <w:right w:val="none" w:sz="0" w:space="0" w:color="auto"/>
          </w:divBdr>
        </w:div>
        <w:div w:id="1221794698">
          <w:marLeft w:val="0"/>
          <w:marRight w:val="0"/>
          <w:marTop w:val="0"/>
          <w:marBottom w:val="0"/>
          <w:divBdr>
            <w:top w:val="none" w:sz="0" w:space="0" w:color="auto"/>
            <w:left w:val="none" w:sz="0" w:space="0" w:color="auto"/>
            <w:bottom w:val="none" w:sz="0" w:space="0" w:color="auto"/>
            <w:right w:val="none" w:sz="0" w:space="0" w:color="auto"/>
          </w:divBdr>
        </w:div>
        <w:div w:id="1810897131">
          <w:marLeft w:val="0"/>
          <w:marRight w:val="0"/>
          <w:marTop w:val="0"/>
          <w:marBottom w:val="0"/>
          <w:divBdr>
            <w:top w:val="none" w:sz="0" w:space="0" w:color="auto"/>
            <w:left w:val="none" w:sz="0" w:space="0" w:color="auto"/>
            <w:bottom w:val="none" w:sz="0" w:space="0" w:color="auto"/>
            <w:right w:val="none" w:sz="0" w:space="0" w:color="auto"/>
          </w:divBdr>
        </w:div>
        <w:div w:id="2103066225">
          <w:marLeft w:val="0"/>
          <w:marRight w:val="0"/>
          <w:marTop w:val="0"/>
          <w:marBottom w:val="0"/>
          <w:divBdr>
            <w:top w:val="none" w:sz="0" w:space="0" w:color="auto"/>
            <w:left w:val="none" w:sz="0" w:space="0" w:color="auto"/>
            <w:bottom w:val="none" w:sz="0" w:space="0" w:color="auto"/>
            <w:right w:val="none" w:sz="0" w:space="0" w:color="auto"/>
          </w:divBdr>
        </w:div>
      </w:divsChild>
    </w:div>
    <w:div w:id="106049587">
      <w:bodyDiv w:val="1"/>
      <w:marLeft w:val="0"/>
      <w:marRight w:val="0"/>
      <w:marTop w:val="0"/>
      <w:marBottom w:val="0"/>
      <w:divBdr>
        <w:top w:val="none" w:sz="0" w:space="0" w:color="auto"/>
        <w:left w:val="none" w:sz="0" w:space="0" w:color="auto"/>
        <w:bottom w:val="none" w:sz="0" w:space="0" w:color="auto"/>
        <w:right w:val="none" w:sz="0" w:space="0" w:color="auto"/>
      </w:divBdr>
    </w:div>
    <w:div w:id="194468263">
      <w:bodyDiv w:val="1"/>
      <w:marLeft w:val="0"/>
      <w:marRight w:val="0"/>
      <w:marTop w:val="0"/>
      <w:marBottom w:val="0"/>
      <w:divBdr>
        <w:top w:val="none" w:sz="0" w:space="0" w:color="auto"/>
        <w:left w:val="none" w:sz="0" w:space="0" w:color="auto"/>
        <w:bottom w:val="none" w:sz="0" w:space="0" w:color="auto"/>
        <w:right w:val="none" w:sz="0" w:space="0" w:color="auto"/>
      </w:divBdr>
      <w:divsChild>
        <w:div w:id="420176763">
          <w:marLeft w:val="0"/>
          <w:marRight w:val="0"/>
          <w:marTop w:val="0"/>
          <w:marBottom w:val="0"/>
          <w:divBdr>
            <w:top w:val="none" w:sz="0" w:space="0" w:color="auto"/>
            <w:left w:val="none" w:sz="0" w:space="0" w:color="auto"/>
            <w:bottom w:val="none" w:sz="0" w:space="0" w:color="auto"/>
            <w:right w:val="none" w:sz="0" w:space="0" w:color="auto"/>
          </w:divBdr>
          <w:divsChild>
            <w:div w:id="630016006">
              <w:marLeft w:val="0"/>
              <w:marRight w:val="0"/>
              <w:marTop w:val="0"/>
              <w:marBottom w:val="0"/>
              <w:divBdr>
                <w:top w:val="none" w:sz="0" w:space="0" w:color="auto"/>
                <w:left w:val="none" w:sz="0" w:space="0" w:color="auto"/>
                <w:bottom w:val="none" w:sz="0" w:space="0" w:color="auto"/>
                <w:right w:val="none" w:sz="0" w:space="0" w:color="auto"/>
              </w:divBdr>
              <w:divsChild>
                <w:div w:id="20115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6100">
      <w:bodyDiv w:val="1"/>
      <w:marLeft w:val="0"/>
      <w:marRight w:val="0"/>
      <w:marTop w:val="0"/>
      <w:marBottom w:val="0"/>
      <w:divBdr>
        <w:top w:val="none" w:sz="0" w:space="0" w:color="auto"/>
        <w:left w:val="none" w:sz="0" w:space="0" w:color="auto"/>
        <w:bottom w:val="none" w:sz="0" w:space="0" w:color="auto"/>
        <w:right w:val="none" w:sz="0" w:space="0" w:color="auto"/>
      </w:divBdr>
    </w:div>
    <w:div w:id="344552050">
      <w:bodyDiv w:val="1"/>
      <w:marLeft w:val="0"/>
      <w:marRight w:val="0"/>
      <w:marTop w:val="0"/>
      <w:marBottom w:val="0"/>
      <w:divBdr>
        <w:top w:val="none" w:sz="0" w:space="0" w:color="auto"/>
        <w:left w:val="none" w:sz="0" w:space="0" w:color="auto"/>
        <w:bottom w:val="none" w:sz="0" w:space="0" w:color="auto"/>
        <w:right w:val="none" w:sz="0" w:space="0" w:color="auto"/>
      </w:divBdr>
    </w:div>
    <w:div w:id="493109256">
      <w:bodyDiv w:val="1"/>
      <w:marLeft w:val="0"/>
      <w:marRight w:val="0"/>
      <w:marTop w:val="0"/>
      <w:marBottom w:val="0"/>
      <w:divBdr>
        <w:top w:val="none" w:sz="0" w:space="0" w:color="auto"/>
        <w:left w:val="none" w:sz="0" w:space="0" w:color="auto"/>
        <w:bottom w:val="none" w:sz="0" w:space="0" w:color="auto"/>
        <w:right w:val="none" w:sz="0" w:space="0" w:color="auto"/>
      </w:divBdr>
      <w:divsChild>
        <w:div w:id="2070418034">
          <w:marLeft w:val="0"/>
          <w:marRight w:val="0"/>
          <w:marTop w:val="0"/>
          <w:marBottom w:val="0"/>
          <w:divBdr>
            <w:top w:val="none" w:sz="0" w:space="0" w:color="auto"/>
            <w:left w:val="none" w:sz="0" w:space="0" w:color="auto"/>
            <w:bottom w:val="none" w:sz="0" w:space="0" w:color="auto"/>
            <w:right w:val="none" w:sz="0" w:space="0" w:color="auto"/>
          </w:divBdr>
          <w:divsChild>
            <w:div w:id="598950136">
              <w:marLeft w:val="0"/>
              <w:marRight w:val="0"/>
              <w:marTop w:val="0"/>
              <w:marBottom w:val="0"/>
              <w:divBdr>
                <w:top w:val="none" w:sz="0" w:space="0" w:color="auto"/>
                <w:left w:val="none" w:sz="0" w:space="0" w:color="auto"/>
                <w:bottom w:val="none" w:sz="0" w:space="0" w:color="auto"/>
                <w:right w:val="none" w:sz="0" w:space="0" w:color="auto"/>
              </w:divBdr>
              <w:divsChild>
                <w:div w:id="182677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9924">
      <w:bodyDiv w:val="1"/>
      <w:marLeft w:val="0"/>
      <w:marRight w:val="0"/>
      <w:marTop w:val="0"/>
      <w:marBottom w:val="0"/>
      <w:divBdr>
        <w:top w:val="none" w:sz="0" w:space="0" w:color="auto"/>
        <w:left w:val="none" w:sz="0" w:space="0" w:color="auto"/>
        <w:bottom w:val="none" w:sz="0" w:space="0" w:color="auto"/>
        <w:right w:val="none" w:sz="0" w:space="0" w:color="auto"/>
      </w:divBdr>
    </w:div>
    <w:div w:id="739643322">
      <w:bodyDiv w:val="1"/>
      <w:marLeft w:val="0"/>
      <w:marRight w:val="0"/>
      <w:marTop w:val="0"/>
      <w:marBottom w:val="0"/>
      <w:divBdr>
        <w:top w:val="none" w:sz="0" w:space="0" w:color="auto"/>
        <w:left w:val="none" w:sz="0" w:space="0" w:color="auto"/>
        <w:bottom w:val="none" w:sz="0" w:space="0" w:color="auto"/>
        <w:right w:val="none" w:sz="0" w:space="0" w:color="auto"/>
      </w:divBdr>
    </w:div>
    <w:div w:id="878858976">
      <w:bodyDiv w:val="1"/>
      <w:marLeft w:val="0"/>
      <w:marRight w:val="0"/>
      <w:marTop w:val="0"/>
      <w:marBottom w:val="0"/>
      <w:divBdr>
        <w:top w:val="none" w:sz="0" w:space="0" w:color="auto"/>
        <w:left w:val="none" w:sz="0" w:space="0" w:color="auto"/>
        <w:bottom w:val="none" w:sz="0" w:space="0" w:color="auto"/>
        <w:right w:val="none" w:sz="0" w:space="0" w:color="auto"/>
      </w:divBdr>
    </w:div>
    <w:div w:id="1092093621">
      <w:bodyDiv w:val="1"/>
      <w:marLeft w:val="0"/>
      <w:marRight w:val="0"/>
      <w:marTop w:val="0"/>
      <w:marBottom w:val="0"/>
      <w:divBdr>
        <w:top w:val="none" w:sz="0" w:space="0" w:color="auto"/>
        <w:left w:val="none" w:sz="0" w:space="0" w:color="auto"/>
        <w:bottom w:val="none" w:sz="0" w:space="0" w:color="auto"/>
        <w:right w:val="none" w:sz="0" w:space="0" w:color="auto"/>
      </w:divBdr>
    </w:div>
    <w:div w:id="1121531993">
      <w:bodyDiv w:val="1"/>
      <w:marLeft w:val="0"/>
      <w:marRight w:val="0"/>
      <w:marTop w:val="0"/>
      <w:marBottom w:val="0"/>
      <w:divBdr>
        <w:top w:val="none" w:sz="0" w:space="0" w:color="auto"/>
        <w:left w:val="none" w:sz="0" w:space="0" w:color="auto"/>
        <w:bottom w:val="none" w:sz="0" w:space="0" w:color="auto"/>
        <w:right w:val="none" w:sz="0" w:space="0" w:color="auto"/>
      </w:divBdr>
      <w:divsChild>
        <w:div w:id="1164320399">
          <w:marLeft w:val="0"/>
          <w:marRight w:val="0"/>
          <w:marTop w:val="0"/>
          <w:marBottom w:val="0"/>
          <w:divBdr>
            <w:top w:val="none" w:sz="0" w:space="0" w:color="auto"/>
            <w:left w:val="none" w:sz="0" w:space="0" w:color="auto"/>
            <w:bottom w:val="none" w:sz="0" w:space="0" w:color="auto"/>
            <w:right w:val="none" w:sz="0" w:space="0" w:color="auto"/>
          </w:divBdr>
        </w:div>
        <w:div w:id="1294411307">
          <w:marLeft w:val="0"/>
          <w:marRight w:val="0"/>
          <w:marTop w:val="0"/>
          <w:marBottom w:val="0"/>
          <w:divBdr>
            <w:top w:val="none" w:sz="0" w:space="0" w:color="auto"/>
            <w:left w:val="none" w:sz="0" w:space="0" w:color="auto"/>
            <w:bottom w:val="none" w:sz="0" w:space="0" w:color="auto"/>
            <w:right w:val="none" w:sz="0" w:space="0" w:color="auto"/>
          </w:divBdr>
        </w:div>
        <w:div w:id="1735932123">
          <w:marLeft w:val="0"/>
          <w:marRight w:val="0"/>
          <w:marTop w:val="0"/>
          <w:marBottom w:val="0"/>
          <w:divBdr>
            <w:top w:val="none" w:sz="0" w:space="0" w:color="auto"/>
            <w:left w:val="none" w:sz="0" w:space="0" w:color="auto"/>
            <w:bottom w:val="none" w:sz="0" w:space="0" w:color="auto"/>
            <w:right w:val="none" w:sz="0" w:space="0" w:color="auto"/>
          </w:divBdr>
        </w:div>
      </w:divsChild>
    </w:div>
    <w:div w:id="1388340790">
      <w:bodyDiv w:val="1"/>
      <w:marLeft w:val="0"/>
      <w:marRight w:val="0"/>
      <w:marTop w:val="0"/>
      <w:marBottom w:val="0"/>
      <w:divBdr>
        <w:top w:val="none" w:sz="0" w:space="0" w:color="auto"/>
        <w:left w:val="none" w:sz="0" w:space="0" w:color="auto"/>
        <w:bottom w:val="none" w:sz="0" w:space="0" w:color="auto"/>
        <w:right w:val="none" w:sz="0" w:space="0" w:color="auto"/>
      </w:divBdr>
    </w:div>
    <w:div w:id="1406027717">
      <w:bodyDiv w:val="1"/>
      <w:marLeft w:val="0"/>
      <w:marRight w:val="0"/>
      <w:marTop w:val="0"/>
      <w:marBottom w:val="0"/>
      <w:divBdr>
        <w:top w:val="none" w:sz="0" w:space="0" w:color="auto"/>
        <w:left w:val="none" w:sz="0" w:space="0" w:color="auto"/>
        <w:bottom w:val="none" w:sz="0" w:space="0" w:color="auto"/>
        <w:right w:val="none" w:sz="0" w:space="0" w:color="auto"/>
      </w:divBdr>
      <w:divsChild>
        <w:div w:id="378286348">
          <w:marLeft w:val="0"/>
          <w:marRight w:val="0"/>
          <w:marTop w:val="0"/>
          <w:marBottom w:val="0"/>
          <w:divBdr>
            <w:top w:val="none" w:sz="0" w:space="0" w:color="auto"/>
            <w:left w:val="none" w:sz="0" w:space="0" w:color="auto"/>
            <w:bottom w:val="none" w:sz="0" w:space="0" w:color="auto"/>
            <w:right w:val="none" w:sz="0" w:space="0" w:color="auto"/>
          </w:divBdr>
        </w:div>
        <w:div w:id="639960323">
          <w:marLeft w:val="0"/>
          <w:marRight w:val="0"/>
          <w:marTop w:val="0"/>
          <w:marBottom w:val="0"/>
          <w:divBdr>
            <w:top w:val="none" w:sz="0" w:space="0" w:color="auto"/>
            <w:left w:val="none" w:sz="0" w:space="0" w:color="auto"/>
            <w:bottom w:val="none" w:sz="0" w:space="0" w:color="auto"/>
            <w:right w:val="none" w:sz="0" w:space="0" w:color="auto"/>
          </w:divBdr>
        </w:div>
        <w:div w:id="1129207821">
          <w:marLeft w:val="0"/>
          <w:marRight w:val="0"/>
          <w:marTop w:val="0"/>
          <w:marBottom w:val="0"/>
          <w:divBdr>
            <w:top w:val="none" w:sz="0" w:space="0" w:color="auto"/>
            <w:left w:val="none" w:sz="0" w:space="0" w:color="auto"/>
            <w:bottom w:val="none" w:sz="0" w:space="0" w:color="auto"/>
            <w:right w:val="none" w:sz="0" w:space="0" w:color="auto"/>
          </w:divBdr>
        </w:div>
      </w:divsChild>
    </w:div>
    <w:div w:id="1586379843">
      <w:bodyDiv w:val="1"/>
      <w:marLeft w:val="0"/>
      <w:marRight w:val="0"/>
      <w:marTop w:val="0"/>
      <w:marBottom w:val="0"/>
      <w:divBdr>
        <w:top w:val="none" w:sz="0" w:space="0" w:color="auto"/>
        <w:left w:val="none" w:sz="0" w:space="0" w:color="auto"/>
        <w:bottom w:val="none" w:sz="0" w:space="0" w:color="auto"/>
        <w:right w:val="none" w:sz="0" w:space="0" w:color="auto"/>
      </w:divBdr>
    </w:div>
    <w:div w:id="1621765922">
      <w:bodyDiv w:val="1"/>
      <w:marLeft w:val="0"/>
      <w:marRight w:val="0"/>
      <w:marTop w:val="0"/>
      <w:marBottom w:val="0"/>
      <w:divBdr>
        <w:top w:val="none" w:sz="0" w:space="0" w:color="auto"/>
        <w:left w:val="none" w:sz="0" w:space="0" w:color="auto"/>
        <w:bottom w:val="none" w:sz="0" w:space="0" w:color="auto"/>
        <w:right w:val="none" w:sz="0" w:space="0" w:color="auto"/>
      </w:divBdr>
      <w:divsChild>
        <w:div w:id="349261455">
          <w:marLeft w:val="0"/>
          <w:marRight w:val="0"/>
          <w:marTop w:val="0"/>
          <w:marBottom w:val="0"/>
          <w:divBdr>
            <w:top w:val="none" w:sz="0" w:space="0" w:color="auto"/>
            <w:left w:val="none" w:sz="0" w:space="0" w:color="auto"/>
            <w:bottom w:val="none" w:sz="0" w:space="0" w:color="auto"/>
            <w:right w:val="none" w:sz="0" w:space="0" w:color="auto"/>
          </w:divBdr>
        </w:div>
        <w:div w:id="596596546">
          <w:marLeft w:val="0"/>
          <w:marRight w:val="0"/>
          <w:marTop w:val="0"/>
          <w:marBottom w:val="0"/>
          <w:divBdr>
            <w:top w:val="none" w:sz="0" w:space="0" w:color="auto"/>
            <w:left w:val="none" w:sz="0" w:space="0" w:color="auto"/>
            <w:bottom w:val="none" w:sz="0" w:space="0" w:color="auto"/>
            <w:right w:val="none" w:sz="0" w:space="0" w:color="auto"/>
          </w:divBdr>
        </w:div>
        <w:div w:id="1519615648">
          <w:marLeft w:val="0"/>
          <w:marRight w:val="0"/>
          <w:marTop w:val="0"/>
          <w:marBottom w:val="0"/>
          <w:divBdr>
            <w:top w:val="none" w:sz="0" w:space="0" w:color="auto"/>
            <w:left w:val="none" w:sz="0" w:space="0" w:color="auto"/>
            <w:bottom w:val="none" w:sz="0" w:space="0" w:color="auto"/>
            <w:right w:val="none" w:sz="0" w:space="0" w:color="auto"/>
          </w:divBdr>
        </w:div>
      </w:divsChild>
    </w:div>
    <w:div w:id="1986078753">
      <w:bodyDiv w:val="1"/>
      <w:marLeft w:val="0"/>
      <w:marRight w:val="0"/>
      <w:marTop w:val="0"/>
      <w:marBottom w:val="0"/>
      <w:divBdr>
        <w:top w:val="none" w:sz="0" w:space="0" w:color="auto"/>
        <w:left w:val="none" w:sz="0" w:space="0" w:color="auto"/>
        <w:bottom w:val="none" w:sz="0" w:space="0" w:color="auto"/>
        <w:right w:val="none" w:sz="0" w:space="0" w:color="auto"/>
      </w:divBdr>
    </w:div>
    <w:div w:id="2021394315">
      <w:bodyDiv w:val="1"/>
      <w:marLeft w:val="0"/>
      <w:marRight w:val="0"/>
      <w:marTop w:val="0"/>
      <w:marBottom w:val="0"/>
      <w:divBdr>
        <w:top w:val="none" w:sz="0" w:space="0" w:color="auto"/>
        <w:left w:val="none" w:sz="0" w:space="0" w:color="auto"/>
        <w:bottom w:val="none" w:sz="0" w:space="0" w:color="auto"/>
        <w:right w:val="none" w:sz="0" w:space="0" w:color="auto"/>
      </w:divBdr>
      <w:divsChild>
        <w:div w:id="12803935">
          <w:marLeft w:val="0"/>
          <w:marRight w:val="0"/>
          <w:marTop w:val="0"/>
          <w:marBottom w:val="0"/>
          <w:divBdr>
            <w:top w:val="none" w:sz="0" w:space="0" w:color="auto"/>
            <w:left w:val="none" w:sz="0" w:space="0" w:color="auto"/>
            <w:bottom w:val="none" w:sz="0" w:space="0" w:color="auto"/>
            <w:right w:val="none" w:sz="0" w:space="0" w:color="auto"/>
          </w:divBdr>
        </w:div>
        <w:div w:id="1544556832">
          <w:marLeft w:val="0"/>
          <w:marRight w:val="0"/>
          <w:marTop w:val="0"/>
          <w:marBottom w:val="0"/>
          <w:divBdr>
            <w:top w:val="none" w:sz="0" w:space="0" w:color="auto"/>
            <w:left w:val="none" w:sz="0" w:space="0" w:color="auto"/>
            <w:bottom w:val="none" w:sz="0" w:space="0" w:color="auto"/>
            <w:right w:val="none" w:sz="0" w:space="0" w:color="auto"/>
          </w:divBdr>
        </w:div>
        <w:div w:id="1674186976">
          <w:marLeft w:val="0"/>
          <w:marRight w:val="0"/>
          <w:marTop w:val="0"/>
          <w:marBottom w:val="0"/>
          <w:divBdr>
            <w:top w:val="none" w:sz="0" w:space="0" w:color="auto"/>
            <w:left w:val="none" w:sz="0" w:space="0" w:color="auto"/>
            <w:bottom w:val="none" w:sz="0" w:space="0" w:color="auto"/>
            <w:right w:val="none" w:sz="0" w:space="0" w:color="auto"/>
          </w:divBdr>
        </w:div>
      </w:divsChild>
    </w:div>
    <w:div w:id="211820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laurent.aubertin@pole-emc2.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contact@pole-emc2.f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ntact@pole-emc2.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ngelique.pilet@pole-emc2.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8DCABB30FC043BE119CC3A889A1A2" ma:contentTypeVersion="0" ma:contentTypeDescription="Create a new document." ma:contentTypeScope="" ma:versionID="91a13ce40c20ad5a1d5205bbdbd9c1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46CDF-CAF2-4005-BC0B-2FAE0B424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4F3FCA-9579-4F4C-AF7A-44C5D5250B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1F7869-9E97-4D21-8730-8C1BB9BD6DF1}">
  <ds:schemaRefs>
    <ds:schemaRef ds:uri="http://schemas.microsoft.com/sharepoint/v3/contenttype/forms"/>
  </ds:schemaRefs>
</ds:datastoreItem>
</file>

<file path=customXml/itemProps4.xml><?xml version="1.0" encoding="utf-8"?>
<ds:datastoreItem xmlns:ds="http://schemas.openxmlformats.org/officeDocument/2006/customXml" ds:itemID="{4869846B-3F72-42C7-9368-D3BEA799C8B2}">
  <ds:schemaRefs>
    <ds:schemaRef ds:uri="http://schemas.microsoft.com/office/2006/metadata/longProperties"/>
  </ds:schemaRefs>
</ds:datastoreItem>
</file>

<file path=customXml/itemProps5.xml><?xml version="1.0" encoding="utf-8"?>
<ds:datastoreItem xmlns:ds="http://schemas.openxmlformats.org/officeDocument/2006/customXml" ds:itemID="{FAE7CC73-6F19-49CD-B706-BB8FF654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2171</Words>
  <Characters>11941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14084</CharactersWithSpaces>
  <SharedDoc>false</SharedDoc>
  <HLinks>
    <vt:vector size="30" baseType="variant">
      <vt:variant>
        <vt:i4>7471184</vt:i4>
      </vt:variant>
      <vt:variant>
        <vt:i4>490</vt:i4>
      </vt:variant>
      <vt:variant>
        <vt:i4>0</vt:i4>
      </vt:variant>
      <vt:variant>
        <vt:i4>5</vt:i4>
      </vt:variant>
      <vt:variant>
        <vt:lpwstr>mailto:contact@pole-emc2.fr</vt:lpwstr>
      </vt:variant>
      <vt:variant>
        <vt:lpwstr/>
      </vt:variant>
      <vt:variant>
        <vt:i4>8126493</vt:i4>
      </vt:variant>
      <vt:variant>
        <vt:i4>487</vt:i4>
      </vt:variant>
      <vt:variant>
        <vt:i4>0</vt:i4>
      </vt:variant>
      <vt:variant>
        <vt:i4>5</vt:i4>
      </vt:variant>
      <vt:variant>
        <vt:lpwstr>mailto:angelique.pilet@pole-emc2.fr</vt:lpwstr>
      </vt:variant>
      <vt:variant>
        <vt:lpwstr/>
      </vt:variant>
      <vt:variant>
        <vt:i4>4587621</vt:i4>
      </vt:variant>
      <vt:variant>
        <vt:i4>484</vt:i4>
      </vt:variant>
      <vt:variant>
        <vt:i4>0</vt:i4>
      </vt:variant>
      <vt:variant>
        <vt:i4>5</vt:i4>
      </vt:variant>
      <vt:variant>
        <vt:lpwstr>mailto:francois-xavier.david@pole-emc2.fr</vt:lpwstr>
      </vt:variant>
      <vt:variant>
        <vt:lpwstr/>
      </vt:variant>
      <vt:variant>
        <vt:i4>6422555</vt:i4>
      </vt:variant>
      <vt:variant>
        <vt:i4>481</vt:i4>
      </vt:variant>
      <vt:variant>
        <vt:i4>0</vt:i4>
      </vt:variant>
      <vt:variant>
        <vt:i4>5</vt:i4>
      </vt:variant>
      <vt:variant>
        <vt:lpwstr>mailto:laurent.aubertin@pole-emc2.fr</vt:lpwstr>
      </vt:variant>
      <vt:variant>
        <vt:lpwstr/>
      </vt:variant>
      <vt:variant>
        <vt:i4>7471184</vt:i4>
      </vt:variant>
      <vt:variant>
        <vt:i4>476</vt:i4>
      </vt:variant>
      <vt:variant>
        <vt:i4>0</vt:i4>
      </vt:variant>
      <vt:variant>
        <vt:i4>5</vt:i4>
      </vt:variant>
      <vt:variant>
        <vt:lpwstr>mailto:contact@pole-emc2.fr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dc:creator>
  <cp:keywords/>
  <cp:lastModifiedBy>AUBERTIN Laurent</cp:lastModifiedBy>
  <cp:revision>6</cp:revision>
  <cp:lastPrinted>2015-11-30T10:49:00Z</cp:lastPrinted>
  <dcterms:created xsi:type="dcterms:W3CDTF">2025-12-03T08:57:00Z</dcterms:created>
  <dcterms:modified xsi:type="dcterms:W3CDTF">2025-12-03T09:25:00Z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424700.000000000</vt:lpwstr>
  </property>
</Properties>
</file>